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9A" w:rsidRPr="005052AB" w:rsidRDefault="00245C2B" w:rsidP="00A81E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Toc203194253"/>
      <w:bookmarkStart w:id="1" w:name="_Toc203194283"/>
      <w:r w:rsidRPr="005052A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D4E84F" wp14:editId="25E122CD">
            <wp:simplePos x="0" y="0"/>
            <wp:positionH relativeFrom="column">
              <wp:posOffset>7655349</wp:posOffset>
            </wp:positionH>
            <wp:positionV relativeFrom="paragraph">
              <wp:posOffset>-84243</wp:posOffset>
            </wp:positionV>
            <wp:extent cx="1552575" cy="1520825"/>
            <wp:effectExtent l="0" t="0" r="9525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E9A" w:rsidRPr="005052AB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образовательное учреждение </w:t>
      </w:r>
    </w:p>
    <w:p w:rsidR="00A81E9A" w:rsidRPr="005052AB" w:rsidRDefault="00A81E9A" w:rsidP="00A81E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52AB">
        <w:rPr>
          <w:rFonts w:ascii="Times New Roman" w:eastAsia="Calibri" w:hAnsi="Times New Roman" w:cs="Times New Roman"/>
          <w:sz w:val="28"/>
          <w:szCs w:val="28"/>
        </w:rPr>
        <w:t>Абатская средняя общеобразовательная школа№2</w:t>
      </w:r>
    </w:p>
    <w:p w:rsidR="00A81E9A" w:rsidRPr="005052AB" w:rsidRDefault="00A81E9A" w:rsidP="00A81E9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45C2B" w:rsidRDefault="00245C2B" w:rsidP="00245C2B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ПРИНЯТО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УТВЕРЖДАЮ</w:t>
      </w:r>
    </w:p>
    <w:p w:rsidR="00245C2B" w:rsidRDefault="00245C2B" w:rsidP="00245C2B">
      <w:pPr>
        <w:spacing w:after="100" w:afterAutospacing="1" w:line="240" w:lineRule="auto"/>
        <w:ind w:left="3540" w:hanging="3540"/>
        <w:contextualSpacing/>
        <w:rPr>
          <w:rFonts w:eastAsia="Calibri"/>
        </w:rPr>
      </w:pPr>
      <w:r>
        <w:rPr>
          <w:rFonts w:eastAsia="Calibri"/>
        </w:rPr>
        <w:t xml:space="preserve">на заседании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</w:t>
      </w:r>
      <w:r w:rsidR="00BF42B3">
        <w:rPr>
          <w:rFonts w:eastAsia="Calibri"/>
        </w:rPr>
        <w:t xml:space="preserve">        </w:t>
      </w:r>
      <w:bookmarkStart w:id="2" w:name="_GoBack"/>
      <w:bookmarkEnd w:id="2"/>
      <w:r>
        <w:rPr>
          <w:rFonts w:eastAsia="Calibri"/>
        </w:rPr>
        <w:t xml:space="preserve"> Директор </w:t>
      </w:r>
      <w:r>
        <w:rPr>
          <w:rFonts w:eastAsia="Calibri"/>
          <w:noProof/>
        </w:rPr>
        <w:drawing>
          <wp:inline distT="0" distB="0" distL="0" distR="0" wp14:anchorId="4F1B5145" wp14:editId="6609AA57">
            <wp:extent cx="690880" cy="403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Н.И.Козлова</w:t>
      </w:r>
    </w:p>
    <w:p w:rsidR="00245C2B" w:rsidRDefault="00245C2B" w:rsidP="00245C2B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педагогического совета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Приказ №    62 </w:t>
      </w:r>
    </w:p>
    <w:p w:rsidR="00245C2B" w:rsidRDefault="00BF42B3" w:rsidP="00245C2B">
      <w:pPr>
        <w:tabs>
          <w:tab w:val="left" w:pos="9967"/>
        </w:tabs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>протокол  №  1</w:t>
      </w:r>
      <w:r w:rsidR="00245C2B">
        <w:rPr>
          <w:rFonts w:eastAsia="Calibri"/>
        </w:rPr>
        <w:t xml:space="preserve">                                                                      </w:t>
      </w:r>
      <w:r w:rsidR="00245C2B">
        <w:rPr>
          <w:rFonts w:eastAsia="Calibri"/>
        </w:rPr>
        <w:tab/>
      </w:r>
      <w:r w:rsidR="00245C2B">
        <w:rPr>
          <w:rFonts w:eastAsia="Calibri"/>
        </w:rPr>
        <w:tab/>
      </w:r>
      <w:r w:rsidR="00245C2B">
        <w:rPr>
          <w:rFonts w:eastAsia="Calibri"/>
        </w:rPr>
        <w:tab/>
        <w:t>от « 28 »августа_2025г.</w:t>
      </w:r>
    </w:p>
    <w:p w:rsidR="00245C2B" w:rsidRDefault="00245C2B" w:rsidP="00245C2B">
      <w:pPr>
        <w:tabs>
          <w:tab w:val="left" w:pos="12466"/>
        </w:tabs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от «28 »августа_2025г.                                                                     </w:t>
      </w:r>
      <w:r>
        <w:rPr>
          <w:rFonts w:eastAsia="Calibri"/>
        </w:rPr>
        <w:tab/>
      </w:r>
    </w:p>
    <w:p w:rsidR="00245C2B" w:rsidRDefault="00245C2B" w:rsidP="00245C2B">
      <w:pPr>
        <w:spacing w:before="60" w:after="160" w:line="252" w:lineRule="auto"/>
        <w:jc w:val="both"/>
        <w:rPr>
          <w:rFonts w:eastAsia="Calibri"/>
          <w:color w:val="FF0000"/>
          <w:sz w:val="24"/>
          <w:szCs w:val="24"/>
        </w:rPr>
      </w:pPr>
    </w:p>
    <w:p w:rsidR="00A81E9A" w:rsidRPr="005052AB" w:rsidRDefault="00A81E9A" w:rsidP="00A81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052AB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Дополнительная общеобразовательная общеразвивающая</w:t>
      </w:r>
    </w:p>
    <w:p w:rsidR="00A81E9A" w:rsidRPr="005052AB" w:rsidRDefault="00A81E9A" w:rsidP="00A81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052A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программа</w:t>
      </w:r>
    </w:p>
    <w:p w:rsidR="00A81E9A" w:rsidRPr="005052AB" w:rsidRDefault="00A81E9A" w:rsidP="00A81E9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81E9A" w:rsidRPr="005052AB" w:rsidRDefault="00A81E9A" w:rsidP="00A81E9A">
      <w:pPr>
        <w:widowControl w:val="0"/>
        <w:autoSpaceDE w:val="0"/>
        <w:autoSpaceDN w:val="0"/>
        <w:spacing w:before="268" w:after="0" w:line="240" w:lineRule="auto"/>
        <w:ind w:left="4596" w:right="3905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81E9A" w:rsidRPr="005052AB" w:rsidRDefault="00A81E9A" w:rsidP="00A81E9A">
      <w:pPr>
        <w:widowControl w:val="0"/>
        <w:autoSpaceDE w:val="0"/>
        <w:autoSpaceDN w:val="0"/>
        <w:spacing w:before="268" w:after="0" w:line="240" w:lineRule="auto"/>
        <w:ind w:left="4596" w:right="3905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  <w:r w:rsidRPr="005052AB">
        <w:rPr>
          <w:rFonts w:ascii="Times New Roman" w:eastAsia="Arial" w:hAnsi="Times New Roman" w:cs="Times New Roman"/>
          <w:bCs/>
          <w:sz w:val="28"/>
          <w:szCs w:val="28"/>
        </w:rPr>
        <w:t>«</w:t>
      </w:r>
      <w:r>
        <w:rPr>
          <w:rFonts w:ascii="Times New Roman" w:eastAsia="Arial" w:hAnsi="Times New Roman" w:cs="Times New Roman"/>
          <w:bCs/>
          <w:sz w:val="28"/>
          <w:szCs w:val="28"/>
        </w:rPr>
        <w:t>Дружу с компьютером</w:t>
      </w:r>
      <w:r w:rsidRPr="005052AB">
        <w:rPr>
          <w:rFonts w:ascii="Times New Roman" w:eastAsia="Arial" w:hAnsi="Times New Roman" w:cs="Times New Roman"/>
          <w:bCs/>
          <w:sz w:val="28"/>
          <w:szCs w:val="28"/>
        </w:rPr>
        <w:t>»</w:t>
      </w:r>
    </w:p>
    <w:p w:rsidR="00A81E9A" w:rsidRPr="005052AB" w:rsidRDefault="00A81E9A" w:rsidP="00A81E9A">
      <w:pPr>
        <w:widowControl w:val="0"/>
        <w:autoSpaceDE w:val="0"/>
        <w:autoSpaceDN w:val="0"/>
        <w:spacing w:before="268" w:after="0" w:line="240" w:lineRule="auto"/>
        <w:ind w:left="4596" w:right="3905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:rsidR="00A81E9A" w:rsidRPr="005052AB" w:rsidRDefault="00A81E9A" w:rsidP="00A81E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052AB">
        <w:rPr>
          <w:rFonts w:ascii="Times New Roman" w:eastAsia="Calibri" w:hAnsi="Times New Roman" w:cs="Times New Roman"/>
          <w:sz w:val="28"/>
          <w:szCs w:val="28"/>
        </w:rPr>
        <w:t>Возраст обучающихся: 7-10 лет</w:t>
      </w:r>
    </w:p>
    <w:p w:rsidR="00A81E9A" w:rsidRPr="005052AB" w:rsidRDefault="00A81E9A" w:rsidP="00A81E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052AB">
        <w:rPr>
          <w:rFonts w:ascii="Times New Roman" w:eastAsia="Calibri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Calibri" w:hAnsi="Times New Roman" w:cs="Times New Roman"/>
          <w:sz w:val="28"/>
          <w:szCs w:val="28"/>
        </w:rPr>
        <w:t>4 года</w:t>
      </w:r>
    </w:p>
    <w:p w:rsidR="00A81E9A" w:rsidRPr="005052AB" w:rsidRDefault="00A81E9A" w:rsidP="00A81E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052AB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r w:rsidR="00245C2B">
        <w:rPr>
          <w:rFonts w:ascii="Times New Roman" w:eastAsia="Calibri" w:hAnsi="Times New Roman" w:cs="Times New Roman"/>
          <w:sz w:val="28"/>
          <w:szCs w:val="28"/>
        </w:rPr>
        <w:t>Бушуева Т.А</w:t>
      </w:r>
      <w:r w:rsidRPr="005052AB">
        <w:rPr>
          <w:rFonts w:ascii="Times New Roman" w:eastAsia="Calibri" w:hAnsi="Times New Roman" w:cs="Times New Roman"/>
          <w:sz w:val="28"/>
          <w:szCs w:val="28"/>
        </w:rPr>
        <w:br/>
        <w:t>Педагог дополнительного образования</w:t>
      </w:r>
    </w:p>
    <w:p w:rsidR="00A81E9A" w:rsidRPr="00B2217B" w:rsidRDefault="00A81E9A" w:rsidP="00A81E9A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16F2" w:rsidRDefault="005D16F2" w:rsidP="00A3369D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</w:rPr>
      </w:pPr>
    </w:p>
    <w:p w:rsidR="00A81E9A" w:rsidRDefault="00A81E9A" w:rsidP="00A3369D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</w:rPr>
      </w:pPr>
    </w:p>
    <w:p w:rsidR="00A81E9A" w:rsidRDefault="00A81E9A" w:rsidP="00A3369D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</w:rPr>
      </w:pPr>
    </w:p>
    <w:p w:rsidR="00A81E9A" w:rsidRDefault="00A81E9A" w:rsidP="00A3369D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</w:rPr>
      </w:pPr>
    </w:p>
    <w:p w:rsidR="00A81E9A" w:rsidRPr="00A91AA6" w:rsidRDefault="00245C2B" w:rsidP="00A3369D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2025г</w:t>
      </w:r>
    </w:p>
    <w:bookmarkEnd w:id="0"/>
    <w:bookmarkEnd w:id="1"/>
    <w:p w:rsidR="001947B4" w:rsidRPr="00A91AA6" w:rsidRDefault="00F07BAC" w:rsidP="00F07BAC">
      <w:pPr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  <w:r w:rsidRPr="00A91AA6">
        <w:rPr>
          <w:rFonts w:ascii="Times New Roman" w:hAnsi="Times New Roman" w:cs="Times New Roman"/>
          <w:b/>
          <w:sz w:val="28"/>
          <w:szCs w:val="28"/>
        </w:rPr>
        <w:t>1</w:t>
      </w:r>
      <w:r w:rsidR="001947B4" w:rsidRPr="00A91AA6">
        <w:rPr>
          <w:rFonts w:ascii="Times New Roman" w:hAnsi="Times New Roman" w:cs="Times New Roman"/>
          <w:b/>
          <w:sz w:val="28"/>
          <w:szCs w:val="28"/>
        </w:rPr>
        <w:t>.Комплекс основных характеристик образования.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 w:rsidR="00822E2C">
        <w:rPr>
          <w:rFonts w:ascii="Times New Roman" w:hAnsi="Times New Roman" w:cs="Times New Roman"/>
          <w:sz w:val="28"/>
          <w:szCs w:val="28"/>
        </w:rPr>
        <w:t>Дружу с компьютером</w:t>
      </w:r>
      <w:r w:rsidRPr="00A91AA6">
        <w:rPr>
          <w:rFonts w:ascii="Times New Roman" w:hAnsi="Times New Roman" w:cs="Times New Roman"/>
          <w:sz w:val="28"/>
          <w:szCs w:val="28"/>
        </w:rPr>
        <w:t>» создана на основании: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- Федерального закона Российской Федерации от 29 декабря 2012 г. № 273-ФЗ «Об образовании в Российской Федерации» (с изменениями от 1 сентября 2020 г. - 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обучающихся"). 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      -Приказа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на 30 сентября 2020 года). 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- Распоряжения Правительства РФ от 29 05 2015 N 996 р «Об утверждении Стратегии развития воспитания в РФ на период до 2025 года».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-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</w:t>
      </w:r>
    </w:p>
    <w:p w:rsidR="001947B4" w:rsidRPr="00A91AA6" w:rsidRDefault="001947B4" w:rsidP="001947B4">
      <w:pPr>
        <w:ind w:right="5" w:firstLine="697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-Положения о дополнительной общеобразовательной общеразвивающей программе МАОУ Абатская СОШ №2.</w:t>
      </w:r>
    </w:p>
    <w:p w:rsidR="00F07BAC" w:rsidRPr="00A91AA6" w:rsidRDefault="001947B4" w:rsidP="00F07BAC">
      <w:pPr>
        <w:jc w:val="both"/>
        <w:rPr>
          <w:rStyle w:val="c20"/>
          <w:rFonts w:ascii="Times New Roman" w:hAnsi="Times New Roman" w:cs="Times New Roman"/>
          <w:b/>
          <w:bCs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Направленность программы-</w:t>
      </w:r>
      <w:r w:rsidR="00F07BAC" w:rsidRPr="00A91AA6">
        <w:rPr>
          <w:rFonts w:ascii="Times New Roman" w:hAnsi="Times New Roman" w:cs="Times New Roman"/>
          <w:sz w:val="28"/>
          <w:szCs w:val="28"/>
        </w:rPr>
        <w:t>техническая</w:t>
      </w:r>
      <w:r w:rsidRPr="00A91AA6">
        <w:rPr>
          <w:rFonts w:ascii="Times New Roman" w:hAnsi="Times New Roman" w:cs="Times New Roman"/>
          <w:sz w:val="28"/>
          <w:szCs w:val="28"/>
        </w:rPr>
        <w:t>.</w:t>
      </w:r>
    </w:p>
    <w:p w:rsidR="00AD7644" w:rsidRPr="00A91AA6" w:rsidRDefault="00AD7644" w:rsidP="00F07B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</w:t>
      </w:r>
    </w:p>
    <w:p w:rsidR="00AD7644" w:rsidRPr="00A91AA6" w:rsidRDefault="00AD7644" w:rsidP="00AD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Современное общество предъявляет новые требования к поколению, вступающему в жизнь. Надо обладать умениями и планировать свою деятельность, и находить информацию, необходимую для решения поставленной задачи, и строить информационную модель исследуемого объекта или процесса, и эффективно использовать новые технологии.</w:t>
      </w:r>
    </w:p>
    <w:p w:rsidR="00AD7644" w:rsidRPr="00A91AA6" w:rsidRDefault="00AD7644" w:rsidP="00AD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lastRenderedPageBreak/>
        <w:t>Такие умения необходимы сегодня каждому молодому человеку. Поэтому первой и важнейшей задачей школьного курса информатики является формирование у учащихся соответствующего стиля мышления, и начинать это следует в младших классах.</w:t>
      </w:r>
    </w:p>
    <w:p w:rsidR="00AD7644" w:rsidRPr="00A91AA6" w:rsidRDefault="00AD7644" w:rsidP="00AD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Развитие детей младшего школьного возраста с помощью работы на компьютерах, как свидетельствует отечественный и зарубежный опыт, является одним из важных направлений современной педагогики. В этой связи актуальными становятся вопросы о формах и методах обучения детей с первого класса.</w:t>
      </w:r>
    </w:p>
    <w:p w:rsidR="00AD7644" w:rsidRPr="00A91AA6" w:rsidRDefault="00AD7644" w:rsidP="00AD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Задача обучения информатике в целом - внедрение и использование новых передовых информационных технологий, пробуждение в детях желания экспериментировать, формулировать и проверять гипотезы и учиться на своих ошибках.</w:t>
      </w:r>
    </w:p>
    <w:p w:rsidR="00AD7644" w:rsidRPr="00A91AA6" w:rsidRDefault="00AD7644" w:rsidP="00AD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Простейшие навыки общения с компьютером должны прививаться именно в младших классах, для того чтобы на предметных уроках в средних классах дети могли сосредоточиться на смысловых аспектах.</w:t>
      </w:r>
    </w:p>
    <w:p w:rsidR="001947B4" w:rsidRPr="00A91AA6" w:rsidRDefault="00AD7644" w:rsidP="00AD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Учащиеся младших классов испытывают к компьютеру сверхдоверие и обладают психологической готовностью к активной встрече с ним. Общение с компьютером увеличивает потребность в приобретении знаний, продолжении образования.</w:t>
      </w:r>
    </w:p>
    <w:p w:rsidR="00CA4194" w:rsidRPr="00A91AA6" w:rsidRDefault="00CA4194" w:rsidP="001947B4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7B4" w:rsidRPr="00A91AA6" w:rsidRDefault="001947B4" w:rsidP="001947B4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  <w:r w:rsidRPr="00A91A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7BAC" w:rsidRPr="00A91AA6" w:rsidRDefault="00F07BAC" w:rsidP="00F07B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Отличительными особенностями, образовательной робототехники, являются: 1) Связь с предметами естественнонаучного (информатика, математика, физика, биология, химия) и социально-гуманитарного циклов; 2) Умение достигать конкретного результата и понимать смысл обучения; 3) Прямая возможность развития универсальных действий.</w:t>
      </w:r>
    </w:p>
    <w:p w:rsidR="00F07BAC" w:rsidRPr="00A91AA6" w:rsidRDefault="00F07BAC" w:rsidP="00F07B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Говоря, о робототехнике в современном образовании, стоит отметить, что она становится важной частью учебного процесса.</w:t>
      </w:r>
    </w:p>
    <w:p w:rsidR="001947B4" w:rsidRPr="00A91AA6" w:rsidRDefault="001947B4" w:rsidP="001947B4">
      <w:pPr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Программа строится на основе принципов:</w:t>
      </w:r>
    </w:p>
    <w:p w:rsidR="001947B4" w:rsidRPr="00A91AA6" w:rsidRDefault="001947B4" w:rsidP="0019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-целостности окружающей среды, направленный на формирование у обучающихся понимания неразрывной связи составляющих элементов окружающей среды и выработку стратегии поведения человека в ней;</w:t>
      </w:r>
    </w:p>
    <w:p w:rsidR="001947B4" w:rsidRPr="00A91AA6" w:rsidRDefault="001947B4" w:rsidP="0019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-междисциплинарности, который предполагает логическое включение и объединение знаний различных наук: биологии, экологии, географии;</w:t>
      </w:r>
    </w:p>
    <w:p w:rsidR="001947B4" w:rsidRPr="00A91AA6" w:rsidRDefault="00AD7644" w:rsidP="0019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-</w:t>
      </w:r>
      <w:r w:rsidR="001947B4" w:rsidRPr="00A91AA6">
        <w:rPr>
          <w:rFonts w:ascii="Times New Roman" w:hAnsi="Times New Roman" w:cs="Times New Roman"/>
          <w:sz w:val="28"/>
          <w:szCs w:val="28"/>
        </w:rPr>
        <w:t>взаимосвязи краеведческого, регионального и глобального подходов к отражению экологических проблем;</w:t>
      </w:r>
    </w:p>
    <w:p w:rsidR="001947B4" w:rsidRPr="00A91AA6" w:rsidRDefault="001947B4" w:rsidP="0019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lastRenderedPageBreak/>
        <w:t>соответствия содержания, форм и методов, психолого-возрастным потребностям учащихся.</w:t>
      </w:r>
    </w:p>
    <w:p w:rsidR="001947B4" w:rsidRPr="00A91AA6" w:rsidRDefault="001947B4" w:rsidP="00AD7644">
      <w:pPr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</w:p>
    <w:p w:rsidR="001947B4" w:rsidRPr="00A91AA6" w:rsidRDefault="001947B4" w:rsidP="00F07BA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Программа рассчитана для учащихся </w:t>
      </w:r>
      <w:r w:rsidR="003536E1" w:rsidRPr="00A91AA6">
        <w:rPr>
          <w:rFonts w:ascii="Times New Roman" w:hAnsi="Times New Roman" w:cs="Times New Roman"/>
          <w:sz w:val="28"/>
          <w:szCs w:val="28"/>
        </w:rPr>
        <w:t>7-11</w:t>
      </w:r>
      <w:r w:rsidRPr="00A91AA6">
        <w:rPr>
          <w:rFonts w:ascii="Times New Roman" w:hAnsi="Times New Roman" w:cs="Times New Roman"/>
          <w:sz w:val="28"/>
          <w:szCs w:val="28"/>
        </w:rPr>
        <w:t xml:space="preserve"> лет, на </w:t>
      </w:r>
      <w:r w:rsidR="003536E1" w:rsidRPr="00A91AA6">
        <w:rPr>
          <w:rFonts w:ascii="Times New Roman" w:hAnsi="Times New Roman" w:cs="Times New Roman"/>
          <w:sz w:val="28"/>
          <w:szCs w:val="28"/>
        </w:rPr>
        <w:t>9</w:t>
      </w:r>
      <w:r w:rsidRPr="00A91AA6">
        <w:rPr>
          <w:rFonts w:ascii="Times New Roman" w:hAnsi="Times New Roman" w:cs="Times New Roman"/>
          <w:sz w:val="28"/>
          <w:szCs w:val="28"/>
        </w:rPr>
        <w:t xml:space="preserve"> месяц.</w:t>
      </w:r>
    </w:p>
    <w:p w:rsidR="001947B4" w:rsidRPr="00A91AA6" w:rsidRDefault="001947B4" w:rsidP="00AD764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Наполняемость групп</w:t>
      </w:r>
      <w:r w:rsidRPr="00A91AA6">
        <w:rPr>
          <w:rFonts w:ascii="Times New Roman" w:hAnsi="Times New Roman" w:cs="Times New Roman"/>
          <w:sz w:val="28"/>
          <w:szCs w:val="28"/>
        </w:rPr>
        <w:t>: от 15 до 35 обучающихся</w:t>
      </w:r>
    </w:p>
    <w:p w:rsidR="001947B4" w:rsidRPr="00A91AA6" w:rsidRDefault="001947B4" w:rsidP="00AD764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b/>
          <w:bCs/>
          <w:sz w:val="28"/>
          <w:szCs w:val="28"/>
        </w:rPr>
        <w:t>Форма обучения</w:t>
      </w:r>
      <w:r w:rsidRPr="00A91AA6">
        <w:rPr>
          <w:rFonts w:ascii="Times New Roman" w:hAnsi="Times New Roman" w:cs="Times New Roman"/>
          <w:sz w:val="28"/>
          <w:szCs w:val="28"/>
        </w:rPr>
        <w:t xml:space="preserve"> –очная</w:t>
      </w:r>
    </w:p>
    <w:p w:rsidR="001947B4" w:rsidRPr="00A91AA6" w:rsidRDefault="001947B4" w:rsidP="00AD764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AA6">
        <w:rPr>
          <w:rFonts w:ascii="Times New Roman" w:hAnsi="Times New Roman" w:cs="Times New Roman"/>
          <w:b/>
          <w:bCs/>
          <w:sz w:val="28"/>
          <w:szCs w:val="28"/>
        </w:rPr>
        <w:t>Уровень, объём и срок освоения программы</w:t>
      </w:r>
    </w:p>
    <w:p w:rsidR="001947B4" w:rsidRPr="00A91AA6" w:rsidRDefault="001947B4" w:rsidP="00AD764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Уровень- стартовый.</w:t>
      </w:r>
    </w:p>
    <w:p w:rsidR="001947B4" w:rsidRPr="00A91AA6" w:rsidRDefault="001947B4" w:rsidP="00AD764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На реализацию отводится </w:t>
      </w:r>
      <w:r w:rsidR="003536E1" w:rsidRPr="00A91AA6">
        <w:rPr>
          <w:rFonts w:ascii="Times New Roman" w:hAnsi="Times New Roman" w:cs="Times New Roman"/>
          <w:sz w:val="28"/>
          <w:szCs w:val="28"/>
        </w:rPr>
        <w:t>34</w:t>
      </w:r>
      <w:r w:rsidRPr="00A91AA6">
        <w:rPr>
          <w:rFonts w:ascii="Times New Roman" w:hAnsi="Times New Roman" w:cs="Times New Roman"/>
          <w:sz w:val="28"/>
          <w:szCs w:val="28"/>
        </w:rPr>
        <w:t xml:space="preserve"> ч (</w:t>
      </w:r>
      <w:r w:rsidR="003536E1" w:rsidRPr="00A91AA6">
        <w:rPr>
          <w:rFonts w:ascii="Times New Roman" w:hAnsi="Times New Roman" w:cs="Times New Roman"/>
          <w:sz w:val="28"/>
          <w:szCs w:val="28"/>
        </w:rPr>
        <w:t>1</w:t>
      </w:r>
      <w:r w:rsidRPr="00A91AA6">
        <w:rPr>
          <w:rFonts w:ascii="Times New Roman" w:hAnsi="Times New Roman" w:cs="Times New Roman"/>
          <w:sz w:val="28"/>
          <w:szCs w:val="28"/>
        </w:rPr>
        <w:t xml:space="preserve"> часа в неделю). Занятия проводятся по 40 минут в соответствии с нормами СанПина.</w:t>
      </w:r>
    </w:p>
    <w:p w:rsidR="001947B4" w:rsidRPr="00A91AA6" w:rsidRDefault="001947B4" w:rsidP="00AD764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AA6">
        <w:rPr>
          <w:rFonts w:ascii="Times New Roman" w:hAnsi="Times New Roman" w:cs="Times New Roman"/>
          <w:b/>
          <w:bCs/>
          <w:sz w:val="28"/>
          <w:szCs w:val="28"/>
        </w:rPr>
        <w:t xml:space="preserve">Формы и режим занятий </w:t>
      </w:r>
    </w:p>
    <w:p w:rsidR="001947B4" w:rsidRPr="00A91AA6" w:rsidRDefault="001947B4" w:rsidP="00AD7644">
      <w:pPr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Занятия проводятся по группам. Состав группы-постоянный. </w:t>
      </w:r>
    </w:p>
    <w:p w:rsidR="001947B4" w:rsidRPr="00A91AA6" w:rsidRDefault="001947B4" w:rsidP="00AD7644">
      <w:pPr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процесса.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В содержании программы представлены практические работы, отличающиеся разнообразием форм познавательной деятельности.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Практическая деятельность включает элементы исследований и экспериментов, уход за растениями и животными, экскурсии в ближайшее природное и социальное окружение.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lastRenderedPageBreak/>
        <w:t>Развитие навыков осуществляется от простого к сложному, от развития умений наблюдать, анализировать и обобщать – к постановке опытов, проведению экспериментов. Все практические работы имеют четко выраженный характер познания ближайшего природного окружения и создают условия для принятия конкретных решений.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Материалы по результатам выполненных практических работ оформляются в виде схем, диаграмм, графиков, макетов и представляются на конференциях. Учебные конференции рассматриваются как один из способов оценивания самими учащимися результатов выполненной работы.</w:t>
      </w:r>
    </w:p>
    <w:p w:rsidR="001947B4" w:rsidRPr="00A91AA6" w:rsidRDefault="001947B4" w:rsidP="001947B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Особое место в реализации программы отводится проектной работе обучающихся.</w:t>
      </w:r>
    </w:p>
    <w:p w:rsidR="001947B4" w:rsidRPr="00A91AA6" w:rsidRDefault="001947B4" w:rsidP="001947B4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Формы занятий.</w:t>
      </w:r>
    </w:p>
    <w:p w:rsidR="00176F1B" w:rsidRPr="00A91AA6" w:rsidRDefault="00176F1B" w:rsidP="00176F1B">
      <w:pPr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Программа предусматривает использование следующих форм работы:</w:t>
      </w:r>
    </w:p>
    <w:p w:rsidR="00176F1B" w:rsidRPr="00A91AA6" w:rsidRDefault="00176F1B" w:rsidP="00176F1B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фронтальной - подача учебного материала всему коллективу учеников </w:t>
      </w:r>
    </w:p>
    <w:p w:rsidR="00176F1B" w:rsidRPr="00A91AA6" w:rsidRDefault="00176F1B" w:rsidP="00176F1B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индивидуальной - самостоятельная работа обучающихся с оказанием учителем помощи учащимся при возникновении затруднения, не уменьшая активности учеников и содействуя выработки навыков самостоятельной работы.</w:t>
      </w:r>
    </w:p>
    <w:p w:rsidR="00176F1B" w:rsidRPr="00A91AA6" w:rsidRDefault="00176F1B" w:rsidP="00176F1B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групповой - когда учащимся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быстрому и качественному выполнению задания. Особым приёмом при организации групповой формы работы является ориентирование учеников на создание так называемых минигрупп или подгрупп с учётом их возраста и опыта работы.</w:t>
      </w:r>
    </w:p>
    <w:p w:rsidR="00547C7A" w:rsidRPr="00A91AA6" w:rsidRDefault="003536E1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="00547C7A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данной программы: </w:t>
      </w:r>
      <w:r w:rsidR="00547C7A" w:rsidRPr="00A91AA6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интеллектуального развития ребенка в облостях, связанных с информатикой и ИКТ. </w:t>
      </w:r>
    </w:p>
    <w:p w:rsidR="00547C7A" w:rsidRPr="00A91AA6" w:rsidRDefault="00547C7A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547C7A" w:rsidRPr="00A91AA6" w:rsidRDefault="00547C7A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i/>
          <w:sz w:val="28"/>
          <w:szCs w:val="28"/>
        </w:rPr>
        <w:t xml:space="preserve">1. Развивающая. </w:t>
      </w:r>
    </w:p>
    <w:p w:rsidR="00547C7A" w:rsidRPr="00A91AA6" w:rsidRDefault="00547C7A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1.1. Развить умение проведения анализа действительности для построения информационной модели и ее изображения с помощью какого либо системно-информационного языка;</w:t>
      </w:r>
    </w:p>
    <w:p w:rsidR="00547C7A" w:rsidRPr="00A91AA6" w:rsidRDefault="00547C7A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lastRenderedPageBreak/>
        <w:t>1.2. Развить восприятие, внимание, памятеьи, воображение, образное мышление, способность мыслить творчески;</w:t>
      </w:r>
    </w:p>
    <w:p w:rsidR="00547C7A" w:rsidRPr="00A91AA6" w:rsidRDefault="00547C7A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347440" w:rsidRPr="00A91AA6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умственному и психическому саморазвитию. </w:t>
      </w:r>
    </w:p>
    <w:p w:rsidR="00347440" w:rsidRPr="00A91AA6" w:rsidRDefault="00347440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i/>
          <w:sz w:val="28"/>
          <w:szCs w:val="28"/>
        </w:rPr>
        <w:t>2. Образовательная.</w:t>
      </w:r>
    </w:p>
    <w:p w:rsidR="00347440" w:rsidRPr="00A91AA6" w:rsidRDefault="00347440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2.1. Дать первоначальные представления о компьютерах и современных информационных технологиях;</w:t>
      </w:r>
    </w:p>
    <w:p w:rsidR="00347440" w:rsidRPr="00A91AA6" w:rsidRDefault="00347440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2.2. Сформировать первичные навыки работы на компьютере;</w:t>
      </w:r>
    </w:p>
    <w:p w:rsidR="00347440" w:rsidRPr="00A91AA6" w:rsidRDefault="00347440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2.3. Научить детей выделять в предменой областисистему понятий, представлять понятия в виде совокупности атрибутов и действий;</w:t>
      </w:r>
    </w:p>
    <w:p w:rsidR="00347440" w:rsidRPr="00A91AA6" w:rsidRDefault="00347440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2.4. Научить искать, отбирать, организовывать и использовать информацию для решения стоящих задачь, а так-же эффективному внедрению автоматизации в свою деятельность; </w:t>
      </w:r>
    </w:p>
    <w:p w:rsidR="00347440" w:rsidRPr="00A91AA6" w:rsidRDefault="00347440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2.5. Описывать алгоритмы действий и схемы логическкого вывода;</w:t>
      </w:r>
    </w:p>
    <w:p w:rsidR="00347440" w:rsidRPr="00A91AA6" w:rsidRDefault="00347440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D0433A" w:rsidRPr="00A91AA6">
        <w:rPr>
          <w:rFonts w:ascii="Times New Roman" w:eastAsia="Times New Roman" w:hAnsi="Times New Roman" w:cs="Times New Roman"/>
          <w:sz w:val="28"/>
          <w:szCs w:val="28"/>
        </w:rPr>
        <w:t>Различать, систематизировать, анализировать и группировать окружающие предметы;</w:t>
      </w:r>
    </w:p>
    <w:p w:rsidR="00D0433A" w:rsidRPr="00A91AA6" w:rsidRDefault="00D0433A" w:rsidP="00F9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2.7. Овладение навыком пространственного ориентирования.</w:t>
      </w:r>
    </w:p>
    <w:p w:rsidR="00D0433A" w:rsidRPr="00A91AA6" w:rsidRDefault="00D0433A" w:rsidP="00D0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i/>
          <w:sz w:val="28"/>
          <w:szCs w:val="28"/>
        </w:rPr>
        <w:t xml:space="preserve">3. Воспитательная. </w:t>
      </w:r>
    </w:p>
    <w:p w:rsidR="00D0433A" w:rsidRPr="00A91AA6" w:rsidRDefault="00D0433A" w:rsidP="00D0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3.1. Воспитать осознанное отношение к деятельности и моделированию;</w:t>
      </w:r>
    </w:p>
    <w:p w:rsidR="00D0433A" w:rsidRPr="00A91AA6" w:rsidRDefault="00D0433A" w:rsidP="00D0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3.2. Вовлекать учащихся в активную творческую деятельность;</w:t>
      </w:r>
    </w:p>
    <w:p w:rsidR="00D0433A" w:rsidRPr="00A91AA6" w:rsidRDefault="00D0433A" w:rsidP="00D0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3.3. Способствовать развитию межличностных отношений, контактности, доброжелательности. </w:t>
      </w:r>
    </w:p>
    <w:p w:rsidR="00D0433A" w:rsidRPr="00A91AA6" w:rsidRDefault="00D0433A" w:rsidP="00D0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3.4. Сформировать первоначальные навыки планирования целенаправленной учебной деятельности;</w:t>
      </w:r>
    </w:p>
    <w:p w:rsidR="00B92F64" w:rsidRPr="00A91AA6" w:rsidRDefault="00D0433A" w:rsidP="00B92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3.5. Дать представление об этичесских нормах работы с информацией, информационной безопасности личности и госуларства. </w:t>
      </w:r>
    </w:p>
    <w:p w:rsidR="00B92F64" w:rsidRPr="00A91AA6" w:rsidRDefault="00B92F64" w:rsidP="00686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6E1" w:rsidRPr="00A91AA6" w:rsidRDefault="00F56540" w:rsidP="00353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1.3. </w:t>
      </w:r>
      <w:r w:rsidR="003536E1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программы курса </w:t>
      </w:r>
    </w:p>
    <w:p w:rsidR="003536E1" w:rsidRPr="00A91AA6" w:rsidRDefault="003536E1" w:rsidP="00353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6E1" w:rsidRPr="00A91AA6" w:rsidRDefault="003536E1" w:rsidP="00353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1 класс (</w:t>
      </w:r>
      <w:r w:rsidR="00CE3D0F" w:rsidRPr="00A91AA6"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 – </w:t>
      </w:r>
      <w:r w:rsidR="00CE3D0F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раза в неделю)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Правили поведения и техники безопасности в компьютерном кабинете (1 час)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Знакомство с кабинетом, с правилами поведения в кабинете. Демонстрация возможностей компьютера и непосредственно того, что они будут делать на кружке.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Компьютер и его устройства (</w:t>
      </w:r>
      <w:r w:rsidR="00CE3D0F" w:rsidRPr="00A91AA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BE7" w:rsidRPr="00A91AA6">
        <w:rPr>
          <w:rFonts w:ascii="Times New Roman" w:eastAsia="Times New Roman" w:hAnsi="Times New Roman" w:cs="Times New Roman"/>
          <w:b/>
          <w:sz w:val="28"/>
          <w:szCs w:val="28"/>
        </w:rPr>
        <w:t>часа)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компьютером и его основными устройствами, работа в компьютерной программе «Мир </w:t>
      </w:r>
      <w:r w:rsidR="007F6BE7" w:rsidRPr="00A91AA6">
        <w:rPr>
          <w:rFonts w:ascii="Times New Roman" w:eastAsia="Times New Roman" w:hAnsi="Times New Roman" w:cs="Times New Roman"/>
          <w:sz w:val="28"/>
          <w:szCs w:val="28"/>
        </w:rPr>
        <w:t>информатики»</w:t>
      </w:r>
      <w:r w:rsidRPr="00A91A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41C2" w:rsidRPr="00A91AA6" w:rsidRDefault="00E241C2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Функция копирования. Составление рисунков. </w:t>
      </w:r>
      <w:r w:rsidR="006B2BFC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(4 часа) </w:t>
      </w:r>
      <w:r w:rsidR="006B2BFC" w:rsidRPr="00A91AA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         </w:t>
      </w:r>
      <w:r w:rsidR="006B2BFC" w:rsidRPr="00A91AA6">
        <w:rPr>
          <w:rFonts w:ascii="Times New Roman" w:eastAsia="Times New Roman" w:hAnsi="Times New Roman" w:cs="Times New Roman"/>
          <w:sz w:val="28"/>
          <w:szCs w:val="28"/>
        </w:rPr>
        <w:t>Знакомство с функциями, умение копировать и вставлять рисунок.</w:t>
      </w:r>
    </w:p>
    <w:p w:rsidR="00CF3264" w:rsidRPr="00A91AA6" w:rsidRDefault="00CF3264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Шрифт. Виды </w:t>
      </w:r>
      <w:r w:rsidR="007F6BE7" w:rsidRPr="00A91AA6">
        <w:rPr>
          <w:rFonts w:ascii="Times New Roman" w:eastAsia="Times New Roman" w:hAnsi="Times New Roman" w:cs="Times New Roman"/>
          <w:b/>
          <w:sz w:val="28"/>
          <w:szCs w:val="28"/>
        </w:rPr>
        <w:t>шрифтов (начертания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, размеры), выбор шрифта, создание надписи, корректировка </w:t>
      </w:r>
      <w:r w:rsidR="007F6BE7" w:rsidRPr="00A91AA6">
        <w:rPr>
          <w:rFonts w:ascii="Times New Roman" w:eastAsia="Times New Roman" w:hAnsi="Times New Roman" w:cs="Times New Roman"/>
          <w:b/>
          <w:sz w:val="28"/>
          <w:szCs w:val="28"/>
        </w:rPr>
        <w:t>надписи (22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часа)</w:t>
      </w:r>
    </w:p>
    <w:p w:rsidR="007F6BE7" w:rsidRPr="00A91AA6" w:rsidRDefault="007F6BE7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Знакомство с функциями шрифт.</w:t>
      </w:r>
    </w:p>
    <w:p w:rsidR="003536E1" w:rsidRPr="00A91AA6" w:rsidRDefault="003536E1" w:rsidP="00353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6E1" w:rsidRPr="00A91AA6" w:rsidRDefault="003536E1" w:rsidP="00353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2 класс (</w:t>
      </w:r>
      <w:r w:rsidR="00E47735" w:rsidRPr="00A91AA6"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 – </w:t>
      </w:r>
      <w:r w:rsidR="00E47735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раза в неделю)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Правили поведения и техники безопасности в компьютерном кабинете (1 час)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Знакомство с кабинетом, с правилами поведения в кабинете. Демонстрация возможностей компьютера и непосредственно того, что они будут делать на кружке.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Компьютер и его устройства (</w:t>
      </w:r>
      <w:r w:rsidR="00DE7107" w:rsidRPr="00A91AA6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часа) 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компьютером и его основными устройствами, работа в компьютерной программе «Мир </w:t>
      </w:r>
      <w:r w:rsidR="00C353EB" w:rsidRPr="00A91AA6">
        <w:rPr>
          <w:rFonts w:ascii="Times New Roman" w:eastAsia="Times New Roman" w:hAnsi="Times New Roman" w:cs="Times New Roman"/>
          <w:sz w:val="28"/>
          <w:szCs w:val="28"/>
        </w:rPr>
        <w:t>информатики»</w:t>
      </w:r>
      <w:r w:rsidRPr="00A91A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36E1" w:rsidRPr="00A91AA6" w:rsidRDefault="00116EF9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Инструментарий программы. Меню «Файл» (13 ч).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Знакомство </w:t>
      </w:r>
      <w:r w:rsidR="00116EF9" w:rsidRPr="00A91AA6">
        <w:rPr>
          <w:rFonts w:ascii="Times New Roman" w:eastAsia="Times New Roman" w:hAnsi="Times New Roman" w:cs="Times New Roman"/>
          <w:sz w:val="28"/>
          <w:szCs w:val="28"/>
        </w:rPr>
        <w:t>с инструментами программи.</w:t>
      </w:r>
    </w:p>
    <w:p w:rsidR="003536E1" w:rsidRPr="00A91AA6" w:rsidRDefault="00F820B8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Меню «Вставка» Создание грамоты» (2 часа).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</w:t>
      </w:r>
      <w:r w:rsidR="00F820B8" w:rsidRPr="00A91AA6">
        <w:rPr>
          <w:rFonts w:ascii="Times New Roman" w:eastAsia="Times New Roman" w:hAnsi="Times New Roman" w:cs="Times New Roman"/>
          <w:sz w:val="28"/>
          <w:szCs w:val="28"/>
        </w:rPr>
        <w:t>комбинациями</w:t>
      </w:r>
      <w:r w:rsidRPr="00A91A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20B8" w:rsidRPr="00A91AA6">
        <w:rPr>
          <w:rFonts w:ascii="Times New Roman" w:eastAsia="Times New Roman" w:hAnsi="Times New Roman" w:cs="Times New Roman"/>
          <w:sz w:val="28"/>
          <w:szCs w:val="28"/>
        </w:rPr>
        <w:t xml:space="preserve"> Умение создавать грамоты.</w:t>
      </w:r>
      <w:r w:rsidR="00F820B8" w:rsidRPr="00A91AA6">
        <w:rPr>
          <w:rFonts w:ascii="Times New Roman" w:eastAsia="Times New Roman" w:hAnsi="Times New Roman" w:cs="Times New Roman"/>
          <w:sz w:val="28"/>
          <w:szCs w:val="28"/>
        </w:rPr>
        <w:br/>
      </w:r>
      <w:r w:rsidR="00702031" w:rsidRPr="00A91AA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02031" w:rsidRPr="00A91AA6">
        <w:rPr>
          <w:rFonts w:ascii="Times New Roman" w:eastAsia="Times New Roman" w:hAnsi="Times New Roman" w:cs="Times New Roman"/>
          <w:b/>
          <w:sz w:val="28"/>
          <w:szCs w:val="28"/>
        </w:rPr>
        <w:t>Брошюра. Оформление (9 часов).</w:t>
      </w:r>
      <w:r w:rsidR="00702031" w:rsidRPr="00A91AA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02031" w:rsidRPr="00A91AA6">
        <w:rPr>
          <w:rFonts w:ascii="Times New Roman" w:eastAsia="Times New Roman" w:hAnsi="Times New Roman" w:cs="Times New Roman"/>
          <w:sz w:val="28"/>
          <w:szCs w:val="28"/>
        </w:rPr>
        <w:t xml:space="preserve">          Умение отрабатывать навыки при создание брошюры.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6E1" w:rsidRPr="00A91AA6" w:rsidRDefault="003536E1" w:rsidP="00353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3 класс (</w:t>
      </w:r>
      <w:r w:rsidR="00200E69" w:rsidRPr="00A91AA6"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 – </w:t>
      </w:r>
      <w:r w:rsidR="00200E69" w:rsidRPr="00A91AA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раза в неделю)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Правили поведения и техники безопасности в компьютерном кабинете (1 час)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Знакомство с кабинетом, с правилами поведения в кабинете. Демонстрация возможностей компьютера и непосредственно того, что они будут делать на кружке.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Компьютер и его устройства (</w:t>
      </w:r>
      <w:r w:rsidR="0066763D" w:rsidRPr="00A91AA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часа) 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Знакомство с компьютером и его основными устройствами, работа в компьютерной программе «Мир информатики »</w:t>
      </w:r>
    </w:p>
    <w:p w:rsidR="003536E1" w:rsidRPr="00A91AA6" w:rsidRDefault="0066763D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Знакомство с программой Р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owerPoint</w:t>
      </w:r>
      <w:r w:rsidR="003536E1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536E1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часа) </w:t>
      </w:r>
    </w:p>
    <w:p w:rsidR="007E1F80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редактором, его основными возможностями, инструментарием программы. </w:t>
      </w:r>
    </w:p>
    <w:p w:rsidR="003536E1" w:rsidRPr="00A91AA6" w:rsidRDefault="007E1F80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Знакомство</w:t>
      </w: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3536E1" w:rsidRPr="00A91AA6">
        <w:rPr>
          <w:rFonts w:ascii="Times New Roman" w:eastAsia="Times New Roman" w:hAnsi="Times New Roman" w:cs="Times New Roman"/>
          <w:b/>
          <w:sz w:val="28"/>
          <w:szCs w:val="28"/>
        </w:rPr>
        <w:t>ексто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вым</w:t>
      </w:r>
      <w:r w:rsidR="003536E1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редактор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="003536E1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36E1" w:rsidRPr="00A91A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Word</w:t>
      </w:r>
      <w:r w:rsidR="003536E1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3536E1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Знакомство с текстовым редактором </w:t>
      </w:r>
      <w:r w:rsidRPr="00A91AA6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A91AA6">
        <w:rPr>
          <w:rFonts w:ascii="Times New Roman" w:eastAsia="Times New Roman" w:hAnsi="Times New Roman" w:cs="Times New Roman"/>
          <w:sz w:val="28"/>
          <w:szCs w:val="28"/>
        </w:rPr>
        <w:t>. Меню программы, основные возможности. Составление рефератов, поздравительных открыток, буклетов, брошюр, схем и компьютерных рисунков – схем.</w:t>
      </w:r>
    </w:p>
    <w:p w:rsidR="003536E1" w:rsidRPr="00A91AA6" w:rsidRDefault="004B6A68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Добавлен</w:t>
      </w:r>
      <w:r w:rsidR="00DF55CB" w:rsidRPr="00A91AA6">
        <w:rPr>
          <w:rFonts w:ascii="Times New Roman" w:eastAsia="Times New Roman" w:hAnsi="Times New Roman" w:cs="Times New Roman"/>
          <w:b/>
          <w:sz w:val="28"/>
          <w:szCs w:val="28"/>
        </w:rPr>
        <w:t>ие эффектов анимации в презентацию( 6 часов)</w:t>
      </w:r>
    </w:p>
    <w:p w:rsidR="00DF55CB" w:rsidRPr="00A91AA6" w:rsidRDefault="005F671A" w:rsidP="00DF5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3536E1" w:rsidRPr="00A91AA6">
        <w:rPr>
          <w:rFonts w:ascii="Times New Roman" w:eastAsia="Times New Roman" w:hAnsi="Times New Roman" w:cs="Times New Roman"/>
          <w:sz w:val="28"/>
          <w:szCs w:val="28"/>
        </w:rPr>
        <w:t xml:space="preserve"> с редактором </w:t>
      </w:r>
      <w:r w:rsidR="003536E1" w:rsidRPr="00A91AA6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="003536E1" w:rsidRPr="00A91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6E1" w:rsidRPr="00A91AA6"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 w:rsidR="003536E1" w:rsidRPr="00A91AA6">
        <w:rPr>
          <w:rFonts w:ascii="Times New Roman" w:eastAsia="Times New Roman" w:hAnsi="Times New Roman" w:cs="Times New Roman"/>
          <w:sz w:val="28"/>
          <w:szCs w:val="28"/>
        </w:rPr>
        <w:t xml:space="preserve">, меню программы, создание презентации на заданные темы, </w:t>
      </w:r>
      <w:r w:rsidRPr="00A91AA6">
        <w:rPr>
          <w:rFonts w:ascii="Times New Roman" w:eastAsia="Times New Roman" w:hAnsi="Times New Roman" w:cs="Times New Roman"/>
          <w:sz w:val="28"/>
          <w:szCs w:val="28"/>
        </w:rPr>
        <w:t>использование эффектов анимации.</w:t>
      </w:r>
      <w:r w:rsidR="003536E1" w:rsidRPr="00A91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5CB" w:rsidRPr="00A91AA6">
        <w:rPr>
          <w:rFonts w:ascii="Times New Roman" w:eastAsia="Times New Roman" w:hAnsi="Times New Roman" w:cs="Times New Roman"/>
          <w:sz w:val="28"/>
          <w:szCs w:val="28"/>
        </w:rPr>
        <w:br/>
      </w:r>
      <w:r w:rsidR="00DF55CB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Составление презентации с вложениями. Гиперссылки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( 5</w:t>
      </w:r>
      <w:r w:rsidR="00DF55CB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DF55CB" w:rsidRPr="00A91AA6" w:rsidRDefault="005F671A" w:rsidP="00DF5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DF55CB" w:rsidRPr="00A91AA6">
        <w:rPr>
          <w:rFonts w:ascii="Times New Roman" w:eastAsia="Times New Roman" w:hAnsi="Times New Roman" w:cs="Times New Roman"/>
          <w:sz w:val="28"/>
          <w:szCs w:val="28"/>
        </w:rPr>
        <w:t xml:space="preserve"> с редактором </w:t>
      </w:r>
      <w:r w:rsidR="00DF55CB" w:rsidRPr="00A91AA6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="00DF55CB" w:rsidRPr="00A91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5CB" w:rsidRPr="00A91AA6"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 w:rsidR="00DF55CB" w:rsidRPr="00A91AA6">
        <w:rPr>
          <w:rFonts w:ascii="Times New Roman" w:eastAsia="Times New Roman" w:hAnsi="Times New Roman" w:cs="Times New Roman"/>
          <w:sz w:val="28"/>
          <w:szCs w:val="28"/>
        </w:rPr>
        <w:t>, меню программы, создание презентации на заданные темы, гипперсылки.</w:t>
      </w:r>
    </w:p>
    <w:p w:rsidR="003536E1" w:rsidRPr="00A91AA6" w:rsidRDefault="003536E1" w:rsidP="0035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6E1" w:rsidRPr="00A91AA6" w:rsidRDefault="003536E1" w:rsidP="00353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6E1" w:rsidRPr="00A91AA6" w:rsidRDefault="003536E1" w:rsidP="00353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4 класс (</w:t>
      </w:r>
      <w:r w:rsidR="00CA4194" w:rsidRPr="00A91AA6"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="00F56540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 – 1</w:t>
      </w: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раза в неделю)</w:t>
      </w:r>
    </w:p>
    <w:p w:rsidR="000D3233" w:rsidRPr="00A91AA6" w:rsidRDefault="003536E1" w:rsidP="000D3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Правили поведения и техники безопасности в компьютерном кабинете (1 час)</w:t>
      </w:r>
    </w:p>
    <w:p w:rsidR="000D3233" w:rsidRPr="00A91AA6" w:rsidRDefault="000D3233" w:rsidP="000D3233">
      <w:pPr>
        <w:pStyle w:val="21"/>
        <w:rPr>
          <w:bCs/>
          <w:szCs w:val="28"/>
        </w:rPr>
      </w:pPr>
      <w:r w:rsidRPr="00A91AA6">
        <w:rPr>
          <w:szCs w:val="28"/>
        </w:rPr>
        <w:t xml:space="preserve">          Базовые сведения о предмете</w:t>
      </w:r>
      <w:r w:rsidR="00500C25" w:rsidRPr="00A91AA6">
        <w:rPr>
          <w:szCs w:val="28"/>
        </w:rPr>
        <w:t>( 1 час)</w:t>
      </w:r>
    </w:p>
    <w:p w:rsidR="000D3233" w:rsidRPr="00A91AA6" w:rsidRDefault="000D3233" w:rsidP="000D3233">
      <w:pPr>
        <w:shd w:val="clear" w:color="auto" w:fill="FFFFFF"/>
        <w:spacing w:before="53"/>
        <w:rPr>
          <w:rFonts w:ascii="Times New Roman" w:hAnsi="Times New Roman" w:cs="Times New Roman"/>
          <w:bCs/>
          <w:sz w:val="28"/>
          <w:szCs w:val="28"/>
        </w:rPr>
      </w:pPr>
      <w:r w:rsidRPr="00A91AA6">
        <w:rPr>
          <w:rFonts w:ascii="Times New Roman" w:hAnsi="Times New Roman" w:cs="Times New Roman"/>
          <w:bCs/>
          <w:sz w:val="28"/>
          <w:szCs w:val="28"/>
        </w:rPr>
        <w:t>Страна «Информатика». Предмет «Информатика». История создания ЭВМ.</w:t>
      </w:r>
    </w:p>
    <w:p w:rsidR="000D3233" w:rsidRPr="00A91AA6" w:rsidRDefault="000D3233" w:rsidP="000D3233">
      <w:pPr>
        <w:shd w:val="clear" w:color="auto" w:fill="FFFFFF"/>
        <w:spacing w:before="53"/>
        <w:rPr>
          <w:rFonts w:ascii="Times New Roman" w:hAnsi="Times New Roman" w:cs="Times New Roman"/>
          <w:sz w:val="28"/>
          <w:szCs w:val="28"/>
          <w:u w:val="single"/>
        </w:rPr>
      </w:pPr>
      <w:r w:rsidRPr="00A91AA6">
        <w:rPr>
          <w:rFonts w:ascii="Times New Roman" w:hAnsi="Times New Roman" w:cs="Times New Roman"/>
          <w:bCs/>
          <w:sz w:val="28"/>
          <w:szCs w:val="28"/>
        </w:rPr>
        <w:t>Знакомство с компьютером. Для чего нужен компьютер? Что умеет делать компьютер?</w:t>
      </w:r>
    </w:p>
    <w:p w:rsidR="000D3233" w:rsidRPr="00A91AA6" w:rsidRDefault="000D3233" w:rsidP="000D3233">
      <w:pPr>
        <w:pStyle w:val="21"/>
        <w:rPr>
          <w:b w:val="0"/>
          <w:szCs w:val="28"/>
          <w:u w:val="single"/>
        </w:rPr>
      </w:pPr>
    </w:p>
    <w:p w:rsidR="000D3233" w:rsidRPr="00A91AA6" w:rsidRDefault="000D3233" w:rsidP="000D3233">
      <w:pPr>
        <w:pStyle w:val="21"/>
        <w:rPr>
          <w:bCs/>
          <w:szCs w:val="28"/>
        </w:rPr>
      </w:pPr>
      <w:r w:rsidRPr="00A91AA6">
        <w:rPr>
          <w:szCs w:val="28"/>
        </w:rPr>
        <w:t>Информация и информационные процессы</w:t>
      </w:r>
      <w:r w:rsidR="00500C25" w:rsidRPr="00A91AA6">
        <w:rPr>
          <w:szCs w:val="28"/>
        </w:rPr>
        <w:t xml:space="preserve">  (4 часа)</w:t>
      </w:r>
    </w:p>
    <w:p w:rsidR="000D3233" w:rsidRPr="00A91AA6" w:rsidRDefault="000D3233" w:rsidP="000D3233">
      <w:pPr>
        <w:shd w:val="clear" w:color="auto" w:fill="FFFFFF"/>
        <w:spacing w:before="5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AA6">
        <w:rPr>
          <w:rFonts w:ascii="Times New Roman" w:hAnsi="Times New Roman" w:cs="Times New Roman"/>
          <w:bCs/>
          <w:sz w:val="28"/>
          <w:szCs w:val="28"/>
        </w:rPr>
        <w:t>Информация. Основные виды информации. Основные информационные процессы: хранение, передача и обработка информации. Измерение информации. Кодирование и раскодирование информации. Способы обработки информации при помощи компьютера. Понятие и назначение курсора. Управление мышью.  Знакомство с клавиатурой.</w:t>
      </w:r>
    </w:p>
    <w:p w:rsidR="000D3233" w:rsidRPr="00A91AA6" w:rsidRDefault="000D3233" w:rsidP="000D3233">
      <w:pPr>
        <w:pStyle w:val="21"/>
        <w:rPr>
          <w:bCs/>
          <w:szCs w:val="28"/>
        </w:rPr>
      </w:pPr>
      <w:r w:rsidRPr="00A91AA6">
        <w:rPr>
          <w:szCs w:val="28"/>
        </w:rPr>
        <w:t>Устройство компьютера</w:t>
      </w:r>
      <w:r w:rsidR="00500C25" w:rsidRPr="00A91AA6">
        <w:rPr>
          <w:szCs w:val="28"/>
        </w:rPr>
        <w:t xml:space="preserve"> (4 часа)</w:t>
      </w:r>
    </w:p>
    <w:p w:rsidR="000D3233" w:rsidRPr="00A91AA6" w:rsidRDefault="000D3233" w:rsidP="000D3233">
      <w:pPr>
        <w:shd w:val="clear" w:color="auto" w:fill="FFFFFF"/>
        <w:spacing w:before="53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A91AA6">
        <w:rPr>
          <w:rFonts w:ascii="Times New Roman" w:hAnsi="Times New Roman" w:cs="Times New Roman"/>
          <w:bCs/>
          <w:sz w:val="28"/>
          <w:szCs w:val="28"/>
        </w:rPr>
        <w:t xml:space="preserve">Основные устройства компьютера. Управление мышью. Монитор. Виды мониторов. Клавиатура. Основные группы клавиш на клавиатуре. Дополнительные устройства компьютера. Принтер и его виды. Внутреннее устройство системного блока. </w:t>
      </w:r>
      <w:r w:rsidRPr="00A91AA6">
        <w:rPr>
          <w:rFonts w:ascii="Times New Roman" w:hAnsi="Times New Roman" w:cs="Times New Roman"/>
          <w:bCs/>
          <w:sz w:val="28"/>
          <w:szCs w:val="28"/>
        </w:rPr>
        <w:br/>
      </w:r>
      <w:r w:rsidRPr="00A91AA6">
        <w:rPr>
          <w:rFonts w:ascii="Times New Roman" w:hAnsi="Times New Roman" w:cs="Times New Roman"/>
          <w:b/>
          <w:sz w:val="28"/>
          <w:szCs w:val="28"/>
        </w:rPr>
        <w:t>Технология обработки графической информации</w:t>
      </w:r>
      <w:r w:rsidR="00500C25" w:rsidRPr="00A91AA6">
        <w:rPr>
          <w:rFonts w:ascii="Times New Roman" w:hAnsi="Times New Roman" w:cs="Times New Roman"/>
          <w:b/>
          <w:sz w:val="28"/>
          <w:szCs w:val="28"/>
        </w:rPr>
        <w:t xml:space="preserve"> (6 часов)</w:t>
      </w:r>
    </w:p>
    <w:p w:rsidR="000D3233" w:rsidRPr="00A91AA6" w:rsidRDefault="000D3233" w:rsidP="000D3233">
      <w:pPr>
        <w:pStyle w:val="21"/>
        <w:ind w:firstLine="720"/>
        <w:rPr>
          <w:b w:val="0"/>
          <w:szCs w:val="28"/>
          <w:u w:val="single"/>
        </w:rPr>
      </w:pPr>
      <w:r w:rsidRPr="00A91AA6">
        <w:rPr>
          <w:b w:val="0"/>
          <w:szCs w:val="28"/>
        </w:rPr>
        <w:lastRenderedPageBreak/>
        <w:t xml:space="preserve">Графический редактор: назначение, пользовательский интерфейс и основные возможности. Способы хранения графической информации и форматы графических файлов. Графические объекты и операции над ними. Меню. Пиктограммы. Панели инструментов. Построение графических примитивов: прямоугольник, эллипс, линия, замкнутые области. Изменение толщины контурных линий. Выбор цветов. Заливка и закраска. Ластики.  Запись изображений на диск и считывание. Печать графических изображений. </w:t>
      </w:r>
    </w:p>
    <w:p w:rsidR="000D3233" w:rsidRPr="00A91AA6" w:rsidRDefault="000D3233" w:rsidP="000D3233">
      <w:pPr>
        <w:pStyle w:val="21"/>
        <w:rPr>
          <w:b w:val="0"/>
          <w:szCs w:val="28"/>
          <w:u w:val="single"/>
        </w:rPr>
      </w:pPr>
    </w:p>
    <w:p w:rsidR="000D3233" w:rsidRPr="00A91AA6" w:rsidRDefault="000D3233" w:rsidP="000D3233">
      <w:pPr>
        <w:pStyle w:val="21"/>
        <w:rPr>
          <w:szCs w:val="28"/>
        </w:rPr>
      </w:pPr>
      <w:r w:rsidRPr="00A91AA6">
        <w:rPr>
          <w:szCs w:val="28"/>
        </w:rPr>
        <w:t>Технология обработки текстовой информации</w:t>
      </w:r>
      <w:r w:rsidR="00226C07" w:rsidRPr="00A91AA6">
        <w:rPr>
          <w:szCs w:val="28"/>
        </w:rPr>
        <w:t>(9часов)</w:t>
      </w:r>
    </w:p>
    <w:p w:rsidR="000D3233" w:rsidRPr="00A91AA6" w:rsidRDefault="000D3233" w:rsidP="000D3233">
      <w:pPr>
        <w:pStyle w:val="21"/>
        <w:ind w:firstLine="720"/>
        <w:rPr>
          <w:b w:val="0"/>
          <w:szCs w:val="28"/>
          <w:u w:val="single"/>
        </w:rPr>
      </w:pPr>
      <w:r w:rsidRPr="00A91AA6">
        <w:rPr>
          <w:b w:val="0"/>
          <w:szCs w:val="28"/>
        </w:rPr>
        <w:t>Понятие текста и его обработки. Открытие, закрытие окна текстового редактора. Сохранение документа. Программы для создания текстовых документов их назначение и  сравнительный анализ. Редактирование и форматирование текста. Работа с таблицами. Включение и выключение панелей инструментов. Гипертекст. Вставка номеров страниц и колонтитулов. Маркированные и нумерованные списки. Печать в несколько колонок. Импорт графики в текст.</w:t>
      </w:r>
    </w:p>
    <w:p w:rsidR="000D3233" w:rsidRPr="00A91AA6" w:rsidRDefault="000D3233" w:rsidP="000D3233">
      <w:pPr>
        <w:pStyle w:val="21"/>
        <w:rPr>
          <w:b w:val="0"/>
          <w:szCs w:val="28"/>
          <w:u w:val="single"/>
        </w:rPr>
      </w:pPr>
    </w:p>
    <w:p w:rsidR="000D3233" w:rsidRPr="00A91AA6" w:rsidRDefault="000D3233" w:rsidP="000D3233">
      <w:pPr>
        <w:pStyle w:val="21"/>
        <w:rPr>
          <w:szCs w:val="28"/>
        </w:rPr>
      </w:pPr>
      <w:r w:rsidRPr="00A91AA6">
        <w:rPr>
          <w:szCs w:val="28"/>
        </w:rPr>
        <w:t>Мультимедийные технологии</w:t>
      </w:r>
      <w:r w:rsidR="00F56540" w:rsidRPr="00A91AA6">
        <w:rPr>
          <w:szCs w:val="28"/>
        </w:rPr>
        <w:t xml:space="preserve"> </w:t>
      </w:r>
      <w:r w:rsidR="00226C07" w:rsidRPr="00A91AA6">
        <w:rPr>
          <w:szCs w:val="28"/>
        </w:rPr>
        <w:t>(9 часов)</w:t>
      </w:r>
    </w:p>
    <w:p w:rsidR="000D3233" w:rsidRPr="00A91AA6" w:rsidRDefault="000D3233" w:rsidP="000D3233">
      <w:pPr>
        <w:pStyle w:val="21"/>
        <w:ind w:firstLine="720"/>
        <w:rPr>
          <w:szCs w:val="28"/>
        </w:rPr>
      </w:pPr>
      <w:r w:rsidRPr="00A91AA6">
        <w:rPr>
          <w:b w:val="0"/>
          <w:szCs w:val="28"/>
        </w:rPr>
        <w:t>Способы представления документов, объединяющих объекты различных типов (текстовые, числовые, графические, звуковые, видео). Программа для создания презентаций PowerPoint. Ввод текста и картинок. Использование готовых тем. Вставка и удаление слайдов. Анимация элементов слайда. Настройка презентации и варианты её сохранения. Запуск презентаций.</w:t>
      </w:r>
    </w:p>
    <w:p w:rsidR="003536E1" w:rsidRPr="00A91AA6" w:rsidRDefault="003536E1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6E1" w:rsidRPr="00A91AA6" w:rsidRDefault="003536E1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874" w:rsidRPr="00A91AA6" w:rsidRDefault="00EE6874" w:rsidP="00EE68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EE6874" w:rsidRPr="00A91AA6" w:rsidRDefault="00EE6874" w:rsidP="00EE68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дополнительной общеобразовательной общеразвивающей программы </w:t>
      </w:r>
    </w:p>
    <w:p w:rsidR="00EE6874" w:rsidRPr="00A91AA6" w:rsidRDefault="00EE6874" w:rsidP="00EE68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76F1B" w:rsidRPr="00A91AA6">
        <w:rPr>
          <w:rFonts w:ascii="Times New Roman" w:eastAsia="Times New Roman" w:hAnsi="Times New Roman" w:cs="Times New Roman"/>
          <w:b/>
          <w:sz w:val="28"/>
          <w:szCs w:val="28"/>
        </w:rPr>
        <w:t>Дружу с компьютером»</w:t>
      </w:r>
      <w:r w:rsidR="00FD4EC5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6540" w:rsidRPr="00A91AA6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tbl>
      <w:tblPr>
        <w:tblpPr w:leftFromText="180" w:rightFromText="180" w:vertAnchor="text" w:horzAnchor="margin" w:tblpXSpec="center" w:tblpY="246"/>
        <w:tblW w:w="1034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4332"/>
        <w:gridCol w:w="830"/>
        <w:gridCol w:w="1040"/>
        <w:gridCol w:w="1396"/>
        <w:gridCol w:w="2901"/>
      </w:tblGrid>
      <w:tr w:rsidR="00B8728A" w:rsidRPr="00A91AA6" w:rsidTr="00FD7B2A">
        <w:trPr>
          <w:trHeight w:val="142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E6874" w:rsidRPr="00A91AA6" w:rsidRDefault="00EE6874" w:rsidP="00EE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п\п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E6874" w:rsidRPr="00A91AA6" w:rsidRDefault="00EE6874" w:rsidP="00EE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программы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E6874" w:rsidRPr="00A91AA6" w:rsidRDefault="00EE6874" w:rsidP="00EE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EE6874" w:rsidP="00EE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EE6874" w:rsidP="00EE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EE6874" w:rsidP="00EE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B8728A" w:rsidRPr="00A91AA6" w:rsidTr="00FD7B2A">
        <w:trPr>
          <w:trHeight w:val="21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E6874" w:rsidRPr="00A91AA6" w:rsidRDefault="00EE6874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E6874" w:rsidRPr="00A91AA6" w:rsidRDefault="002B39B7" w:rsidP="00EE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Правила техники безопасности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E6874" w:rsidRPr="00A91AA6" w:rsidRDefault="002B39B7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2B39B7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EE6874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2B39B7" w:rsidP="002B39B7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правил при работе с компьютером</w:t>
            </w:r>
          </w:p>
        </w:tc>
      </w:tr>
      <w:tr w:rsidR="00B8728A" w:rsidRPr="00A91AA6" w:rsidTr="00FD7B2A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E6874" w:rsidRPr="00A91AA6" w:rsidRDefault="00EE6874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E6874" w:rsidRPr="00A91AA6" w:rsidRDefault="002B39B7" w:rsidP="00EE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компьютер и его составляющие</w:t>
            </w:r>
            <w:r w:rsidR="004F45B6"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.первое знакомство.программы.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E6874" w:rsidRPr="00A91AA6" w:rsidRDefault="0018175C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18175C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18175C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C00830" w:rsidP="00EE6874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  <w:p w:rsidR="00EE6874" w:rsidRPr="00A91AA6" w:rsidRDefault="00EE6874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FD7B2A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C00830" w:rsidRPr="00A91AA6" w:rsidRDefault="00C00830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C00830" w:rsidRPr="00A91AA6" w:rsidRDefault="00C82F0E" w:rsidP="00C82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функция копирования.составление рисунка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C00830" w:rsidRPr="00A91AA6" w:rsidRDefault="0018175C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0830" w:rsidRPr="00A91AA6" w:rsidRDefault="005B798F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0830" w:rsidRPr="00A91AA6" w:rsidRDefault="0018175C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98F" w:rsidRPr="00A91AA6" w:rsidRDefault="005B798F" w:rsidP="005B798F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  <w:p w:rsidR="00C00830" w:rsidRPr="00A91AA6" w:rsidRDefault="00C00830" w:rsidP="00EE6874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8728A" w:rsidRPr="00A91AA6" w:rsidTr="00FD7B2A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5B798F" w:rsidRPr="00A91AA6" w:rsidRDefault="005B798F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5B798F" w:rsidRPr="00A91AA6" w:rsidRDefault="005B798F" w:rsidP="00C82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Шрифт. виы шрифтов(начертания, размеры), выбор шрифта, создание надписи,корректировка надписи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5B798F" w:rsidRPr="00A91AA6" w:rsidRDefault="00646D1F" w:rsidP="001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039FA"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98F" w:rsidRPr="00A91AA6" w:rsidRDefault="00FD7B2A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98F" w:rsidRPr="00A91AA6" w:rsidRDefault="00C039FA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98F" w:rsidRPr="00A91AA6" w:rsidRDefault="00FD7B2A" w:rsidP="005B798F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Контрольная работа отчет</w:t>
            </w:r>
          </w:p>
        </w:tc>
      </w:tr>
      <w:tr w:rsidR="00B8728A" w:rsidRPr="00A91AA6" w:rsidTr="00FD7B2A">
        <w:trPr>
          <w:trHeight w:val="195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E6874" w:rsidRPr="00A91AA6" w:rsidRDefault="00EE6874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E6874" w:rsidRPr="00A91AA6" w:rsidRDefault="00EE6874" w:rsidP="00EE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E6874" w:rsidRPr="00A91AA6" w:rsidRDefault="00C039FA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095CF6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095CF6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6874" w:rsidRPr="00A91AA6" w:rsidRDefault="00EE6874" w:rsidP="00EE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E6874" w:rsidRPr="00A91AA6" w:rsidRDefault="00EE6874" w:rsidP="00EE6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6540" w:rsidRPr="00A91AA6" w:rsidRDefault="00F56540" w:rsidP="004933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4933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4933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4933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33DB" w:rsidRPr="00A91AA6" w:rsidRDefault="004933DB" w:rsidP="004933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4933DB" w:rsidRPr="00A91AA6" w:rsidRDefault="004933DB" w:rsidP="004933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дополнительной общеобразовательной общеразвивающей программы </w:t>
      </w:r>
    </w:p>
    <w:p w:rsidR="004933DB" w:rsidRPr="00A91AA6" w:rsidRDefault="00FD4EC5" w:rsidP="004933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«Дружу с компьютером» </w:t>
      </w:r>
      <w:r w:rsidR="004933DB" w:rsidRPr="00A91AA6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tbl>
      <w:tblPr>
        <w:tblpPr w:leftFromText="180" w:rightFromText="180" w:vertAnchor="text" w:horzAnchor="margin" w:tblpXSpec="center" w:tblpY="246"/>
        <w:tblW w:w="1034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3950"/>
        <w:gridCol w:w="830"/>
        <w:gridCol w:w="1040"/>
        <w:gridCol w:w="1396"/>
        <w:gridCol w:w="2901"/>
      </w:tblGrid>
      <w:tr w:rsidR="00B8728A" w:rsidRPr="00A91AA6" w:rsidTr="001B7D6C">
        <w:trPr>
          <w:trHeight w:val="142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933DB" w:rsidRPr="00A91AA6" w:rsidRDefault="004933DB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п\п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933DB" w:rsidRPr="00A91AA6" w:rsidRDefault="004933DB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программы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33DB" w:rsidRPr="00A91AA6" w:rsidRDefault="004933DB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B8728A" w:rsidRPr="00A91AA6" w:rsidTr="001B7D6C">
        <w:trPr>
          <w:trHeight w:val="21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933DB" w:rsidRPr="00A91AA6" w:rsidRDefault="004933DB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Правила техники безопасности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правил при работе с компьютером</w:t>
            </w:r>
          </w:p>
        </w:tc>
      </w:tr>
      <w:tr w:rsidR="00B8728A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933DB" w:rsidRPr="00A91AA6" w:rsidRDefault="004933DB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компьютер и его составляющие.первое знакомство.программы.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933DB" w:rsidRPr="00A91AA6" w:rsidRDefault="00A15D03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A15D03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4933DB" w:rsidRPr="00A91AA6" w:rsidRDefault="00A15D03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Инструментарий программы. меню «файл»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4933DB" w:rsidRPr="00A91AA6" w:rsidRDefault="00037F2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037F2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037F2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  <w:p w:rsidR="004933DB" w:rsidRPr="00A91AA6" w:rsidRDefault="004933DB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8728A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4933DB" w:rsidRPr="00A91AA6" w:rsidRDefault="00037F20" w:rsidP="00037F2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Меню «вставка». создание грамоты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4933DB" w:rsidRPr="00A91AA6" w:rsidRDefault="00037F2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037F2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0B090E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</w:tr>
      <w:tr w:rsidR="00B8728A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5243A" w:rsidRPr="00A91AA6" w:rsidRDefault="0085243A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5243A" w:rsidRPr="00A91AA6" w:rsidRDefault="00EC713C" w:rsidP="00037F2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Брошюра.Оформление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5243A" w:rsidRPr="00A91AA6" w:rsidRDefault="00EC713C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243A" w:rsidRPr="00A91AA6" w:rsidRDefault="00EC713C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243A" w:rsidRPr="00A91AA6" w:rsidRDefault="00EC713C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243A" w:rsidRPr="00A91AA6" w:rsidRDefault="000B090E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Творческий проект. «Оформление брошюры»</w:t>
            </w:r>
          </w:p>
        </w:tc>
      </w:tr>
      <w:tr w:rsidR="00B8728A" w:rsidRPr="00A91AA6" w:rsidTr="001B7D6C">
        <w:trPr>
          <w:trHeight w:val="195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933DB" w:rsidRPr="00A91AA6" w:rsidRDefault="004933DB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EC713C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0B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0B090E"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3DB" w:rsidRPr="00A91AA6" w:rsidRDefault="004933DB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536E1" w:rsidRPr="00A91AA6" w:rsidRDefault="003536E1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090E" w:rsidRPr="00A91AA6" w:rsidRDefault="000B090E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090E" w:rsidRPr="00A91AA6" w:rsidRDefault="000B090E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090E" w:rsidRPr="00A91AA6" w:rsidRDefault="000B090E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144" w:rsidRDefault="00C83144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144" w:rsidRDefault="00C83144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144" w:rsidRDefault="00C83144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144" w:rsidRDefault="00C83144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144" w:rsidRDefault="00C83144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144" w:rsidRDefault="00C83144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144" w:rsidRDefault="00C83144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144" w:rsidRDefault="00C83144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144" w:rsidRDefault="00C83144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090E" w:rsidRPr="00A91AA6" w:rsidRDefault="000B090E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0B090E" w:rsidRPr="00A91AA6" w:rsidRDefault="000B090E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дополнительной общеобразовательной общеразвивающей программы </w:t>
      </w:r>
    </w:p>
    <w:p w:rsidR="000B090E" w:rsidRPr="00A91AA6" w:rsidRDefault="00FD4EC5" w:rsidP="000B0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«Дружу с компьютером» </w:t>
      </w:r>
      <w:r w:rsidR="000B090E" w:rsidRPr="00A91AA6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tbl>
      <w:tblPr>
        <w:tblpPr w:leftFromText="180" w:rightFromText="180" w:vertAnchor="text" w:horzAnchor="margin" w:tblpXSpec="center" w:tblpY="246"/>
        <w:tblW w:w="1034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4261"/>
        <w:gridCol w:w="830"/>
        <w:gridCol w:w="1040"/>
        <w:gridCol w:w="1396"/>
        <w:gridCol w:w="2901"/>
      </w:tblGrid>
      <w:tr w:rsidR="00B8728A" w:rsidRPr="00A91AA6" w:rsidTr="001B7D6C">
        <w:trPr>
          <w:trHeight w:val="142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B090E" w:rsidRPr="00A91AA6" w:rsidRDefault="000B090E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N п\п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B090E" w:rsidRPr="00A91AA6" w:rsidRDefault="000B090E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программы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90E" w:rsidRPr="00A91AA6" w:rsidRDefault="000B090E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0B090E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0B090E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0B090E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B8728A" w:rsidRPr="00A91AA6" w:rsidTr="001B7D6C">
        <w:trPr>
          <w:trHeight w:val="21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B090E" w:rsidRPr="00A91AA6" w:rsidRDefault="000B090E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Правила техники безопасности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0B090E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правил при работе с компьютером</w:t>
            </w:r>
          </w:p>
        </w:tc>
      </w:tr>
      <w:tr w:rsidR="00B8728A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B090E" w:rsidRPr="00A91AA6" w:rsidRDefault="000B090E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компьютер и его составляющие.первое знакомство.программы.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B090E" w:rsidRPr="00A91AA6" w:rsidRDefault="006178E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6178E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0B090E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B090E" w:rsidRPr="00A91AA6" w:rsidRDefault="006178EE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Знакомство с программой «</w:t>
            </w: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  <w:t>Powerpoint</w:t>
            </w:r>
            <w:r w:rsidR="000B090E"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»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0B090E" w:rsidRPr="00A91AA6" w:rsidRDefault="00C4388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106A5C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0B090E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  <w:p w:rsidR="000B090E" w:rsidRPr="00A91AA6" w:rsidRDefault="000B090E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8728A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B090E" w:rsidRPr="00A91AA6" w:rsidRDefault="00106A5C" w:rsidP="001B7D6C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составление простейшей презентации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0B090E" w:rsidRPr="00A91AA6" w:rsidRDefault="00106A5C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106A5C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C4388E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Творческий проект «Это я»</w:t>
            </w:r>
          </w:p>
        </w:tc>
      </w:tr>
      <w:tr w:rsidR="00B8728A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B090E" w:rsidRPr="00A91AA6" w:rsidRDefault="00106A5C" w:rsidP="001B7D6C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 xml:space="preserve">знакомство с текстовым редактором </w:t>
            </w:r>
            <w:r w:rsidR="00401DD2"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  <w:t>word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0B090E" w:rsidRPr="00A91AA6" w:rsidRDefault="00401DD2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401DD2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401DD2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401DD2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</w:tr>
      <w:tr w:rsidR="00B8728A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FF560E" w:rsidRPr="00A91AA6" w:rsidRDefault="00FF56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FF560E" w:rsidRPr="00A91AA6" w:rsidRDefault="00FF560E" w:rsidP="001B7D6C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Добавление эффектов в презентацию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FF560E" w:rsidRPr="00A91AA6" w:rsidRDefault="00FF56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60E" w:rsidRPr="00A91AA6" w:rsidRDefault="00FF56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60E" w:rsidRPr="00A91AA6" w:rsidRDefault="00FF56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60E" w:rsidRPr="00A91AA6" w:rsidRDefault="00FF560E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</w:tr>
      <w:tr w:rsidR="00B8728A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FF560E" w:rsidRPr="00A91AA6" w:rsidRDefault="00FF56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FF560E" w:rsidRPr="00A91AA6" w:rsidRDefault="00C4069F" w:rsidP="001B7D6C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составление презентации с вложениями.гиперссылка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FF560E" w:rsidRPr="00A91AA6" w:rsidRDefault="007639C8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60E" w:rsidRPr="00A91AA6" w:rsidRDefault="00FF56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60E" w:rsidRPr="00A91AA6" w:rsidRDefault="007639C8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60E" w:rsidRPr="00A91AA6" w:rsidRDefault="007639C8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Контрольная работа</w:t>
            </w:r>
          </w:p>
        </w:tc>
      </w:tr>
      <w:tr w:rsidR="00B8728A" w:rsidRPr="00A91AA6" w:rsidTr="001B7D6C">
        <w:trPr>
          <w:trHeight w:val="195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B090E" w:rsidRPr="00A91AA6" w:rsidRDefault="000B090E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3D16E4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90E" w:rsidRPr="00A91AA6" w:rsidRDefault="000B090E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B090E" w:rsidRPr="00A91AA6" w:rsidRDefault="000B090E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090E" w:rsidRPr="00A91AA6" w:rsidRDefault="000B090E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090E" w:rsidRPr="00A91AA6" w:rsidRDefault="000B090E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D15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540" w:rsidRPr="00A91AA6" w:rsidRDefault="00F56540" w:rsidP="00D15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F87" w:rsidRPr="00A91AA6" w:rsidRDefault="00D15F87" w:rsidP="00D15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D15F87" w:rsidRPr="00A91AA6" w:rsidRDefault="00D15F87" w:rsidP="00D15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дополнительной общеобразовательной общеразвивающей программы </w:t>
      </w:r>
    </w:p>
    <w:p w:rsidR="00D15F87" w:rsidRPr="00A91AA6" w:rsidRDefault="00FD4EC5" w:rsidP="00D15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«Дружу с компьютером» </w:t>
      </w:r>
      <w:r w:rsidR="00AA4F01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="00D15F87" w:rsidRPr="00A91AA6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</w:p>
    <w:tbl>
      <w:tblPr>
        <w:tblpPr w:leftFromText="180" w:rightFromText="180" w:vertAnchor="text" w:horzAnchor="margin" w:tblpXSpec="center" w:tblpY="246"/>
        <w:tblW w:w="1034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3722"/>
        <w:gridCol w:w="830"/>
        <w:gridCol w:w="1040"/>
        <w:gridCol w:w="1396"/>
        <w:gridCol w:w="2901"/>
      </w:tblGrid>
      <w:tr w:rsidR="00D15F87" w:rsidRPr="00A91AA6" w:rsidTr="001B7D6C">
        <w:trPr>
          <w:trHeight w:val="142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15F87" w:rsidRPr="00A91AA6" w:rsidRDefault="00D15F87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п\п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15F87" w:rsidRPr="00A91AA6" w:rsidRDefault="00D15F87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программы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15F87" w:rsidRPr="00A91AA6" w:rsidRDefault="00D15F87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D15F87" w:rsidRPr="00A91AA6" w:rsidTr="001B7D6C">
        <w:trPr>
          <w:trHeight w:val="21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5F87" w:rsidRPr="00A91AA6" w:rsidRDefault="00D15F87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Правила техники безопасности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правил при работе с компьютером</w:t>
            </w:r>
          </w:p>
        </w:tc>
      </w:tr>
      <w:tr w:rsidR="00D15F87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5F87" w:rsidRPr="00A91AA6" w:rsidRDefault="00BC5049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Базовые сведения о предмете.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F87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15F87" w:rsidRPr="00A91AA6" w:rsidRDefault="00BC5049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Информация и информационные процессы.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15F87" w:rsidRPr="00A91AA6" w:rsidRDefault="00634822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40184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  <w:p w:rsidR="00D15F87" w:rsidRPr="00A91AA6" w:rsidRDefault="00D15F87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15F87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15F87" w:rsidRPr="00A91AA6" w:rsidRDefault="00BC5049" w:rsidP="001B7D6C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Устройство компьютера.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15F87" w:rsidRPr="00A91AA6" w:rsidRDefault="00634822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40184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401840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</w:tr>
      <w:tr w:rsidR="00D15F87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15F87" w:rsidRPr="00A91AA6" w:rsidRDefault="00BC5049" w:rsidP="001B7D6C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графической информации.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15F87" w:rsidRPr="00A91AA6" w:rsidRDefault="00634822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40184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</w:tr>
      <w:tr w:rsidR="00D15F87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15F87" w:rsidRPr="00A91AA6" w:rsidRDefault="00BC5049" w:rsidP="00BC5049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текстовой информации.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15F87" w:rsidRPr="00A91AA6" w:rsidRDefault="00634822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40184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40184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</w:tr>
      <w:tr w:rsidR="00D15F87" w:rsidRPr="00A91AA6" w:rsidTr="001B7D6C">
        <w:trPr>
          <w:trHeight w:val="180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15F87" w:rsidRPr="00A91AA6" w:rsidRDefault="00BC5049" w:rsidP="001B7D6C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Мультимедийные технологии.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15F87" w:rsidRPr="00A91AA6" w:rsidRDefault="00634822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40184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40184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ind w:firstLine="720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Контрольная работа</w:t>
            </w:r>
          </w:p>
        </w:tc>
      </w:tr>
      <w:tr w:rsidR="00D15F87" w:rsidRPr="00A91AA6" w:rsidTr="001B7D6C">
        <w:trPr>
          <w:trHeight w:val="195"/>
        </w:trPr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15F87" w:rsidRPr="00A91AA6" w:rsidRDefault="00D15F87" w:rsidP="001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40184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401840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29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F87" w:rsidRPr="00A91AA6" w:rsidRDefault="00D15F87" w:rsidP="001B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B090E" w:rsidRPr="00A91AA6" w:rsidRDefault="000B090E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090E" w:rsidRPr="00A91AA6" w:rsidRDefault="000B090E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090E" w:rsidRPr="00A91AA6" w:rsidRDefault="000B090E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4DF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4DF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4DF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4DF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4DF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4DF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4DF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4DF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4DF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4DF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4DF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CCD" w:rsidRPr="00A91AA6" w:rsidRDefault="00E424DF" w:rsidP="004D3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1.4.</w:t>
      </w:r>
      <w:r w:rsidR="00FE4086" w:rsidRPr="00A91AA6">
        <w:rPr>
          <w:rFonts w:ascii="Times New Roman" w:eastAsia="Times New Roman" w:hAnsi="Times New Roman" w:cs="Times New Roman"/>
          <w:b/>
          <w:sz w:val="28"/>
          <w:szCs w:val="28"/>
        </w:rPr>
        <w:t>Планируемый результат освоения курса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Цель изучения кружка направлена на достижение выпускниками начальной школы личностных, метапредметных и предметных результатов освоения основной образовательной программы начального общего образования.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В сфере личностных универсальных учебных действий будут сформированы: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• внутренняя позиция школьника на уровне положительного отношения к школе, учебе;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• учебно-познавательный интерес к новому учебному материалу и способам решения новой информационной задачи;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• ориентация на понимание причин успеха в учебной деятельности, на анализ соответствия результатов требованиям задачи;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• ориентация на понимание места ИКТ в жизни человека, их практической значимости;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• развитие чувства ответственности за качество окружающей информационной среды;</w:t>
      </w:r>
    </w:p>
    <w:p w:rsidR="00FE4086" w:rsidRPr="00A91AA6" w:rsidRDefault="00FE4086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В сфере регулятивных универсальных учебных действий научится: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• принимать и сохранять учебную задачу;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lastRenderedPageBreak/>
        <w:t>• планировать свои действия в соответствии с поставленной задачей и условиями её реализации, в том числе во внутреннем плане;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• осуществлять итоговый и пошаговый контроль по результату, по реакции интерактивной среды;</w:t>
      </w:r>
    </w:p>
    <w:p w:rsidR="004D3CCD" w:rsidRPr="00A91AA6" w:rsidRDefault="004D3CCD" w:rsidP="004D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• вносить необходимые коррективы в действие после его совершения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задачи.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 xml:space="preserve">К концу освоения курса обучающийся должен: 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-уметь использовать готовые прикладные компьютерные программы (PowerPoint, Paint, Word и др.) и сервисы в выбранной специализации, умение работать с описаниями программ и сервисами;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-знать основы алгоритмизации и программирования в среде Логомиры;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 понимать роль информации в деятельности человека;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 работать с источниками информации (книги, пресса, радио и телевидение, устные сообщения);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 создавать рисунки в граф. ред.;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D16F2" w:rsidRPr="00A91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AA6">
        <w:rPr>
          <w:rFonts w:ascii="Times New Roman" w:eastAsia="Times New Roman" w:hAnsi="Times New Roman" w:cs="Times New Roman"/>
          <w:sz w:val="28"/>
          <w:szCs w:val="28"/>
        </w:rPr>
        <w:t>работать с папками;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 уметь осуществлять простейшие операции с файлами (создание, сохранение, поиск, запуск программы);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-набирать текст в текстовом редакторе не только русскими буквами, но и латинскими;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-составлять тексты, предназначенные для какой- либо цели, и создавать их при помощи компьютера, используя разное шрифтовое оформление;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 работать с документами и программами;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D16F2" w:rsidRPr="00A91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AA6">
        <w:rPr>
          <w:rFonts w:ascii="Times New Roman" w:eastAsia="Times New Roman" w:hAnsi="Times New Roman" w:cs="Times New Roman"/>
          <w:sz w:val="28"/>
          <w:szCs w:val="28"/>
        </w:rPr>
        <w:t>работать встроенными векторными картинками в Microsoft Worde;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 работать с таблицами в  Word;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-создавать свои источники информации — информационные проекты (сообщения, небольшие сочинения, графические работы);</w:t>
      </w:r>
    </w:p>
    <w:p w:rsidR="00FE4086" w:rsidRPr="00A91AA6" w:rsidRDefault="00FE4086" w:rsidP="00FE4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-разр</w:t>
      </w:r>
      <w:r w:rsidR="005D16F2" w:rsidRPr="00A91AA6">
        <w:rPr>
          <w:rFonts w:ascii="Times New Roman" w:eastAsia="Times New Roman" w:hAnsi="Times New Roman" w:cs="Times New Roman"/>
          <w:sz w:val="28"/>
          <w:szCs w:val="28"/>
        </w:rPr>
        <w:t>абатывать проекты и защищать их.</w:t>
      </w:r>
    </w:p>
    <w:p w:rsidR="004D3CCD" w:rsidRPr="00A91AA6" w:rsidRDefault="004D3CCD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CCD" w:rsidRPr="00A91AA6" w:rsidRDefault="004D3CCD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717" w:rsidRPr="00A91AA6" w:rsidRDefault="00F40717" w:rsidP="00F40717">
      <w:pPr>
        <w:pStyle w:val="4"/>
        <w:numPr>
          <w:ilvl w:val="0"/>
          <w:numId w:val="0"/>
        </w:numPr>
        <w:ind w:left="698" w:right="54"/>
        <w:rPr>
          <w:sz w:val="28"/>
          <w:szCs w:val="28"/>
        </w:rPr>
      </w:pPr>
      <w:r w:rsidRPr="00A91AA6">
        <w:rPr>
          <w:sz w:val="28"/>
          <w:szCs w:val="28"/>
        </w:rPr>
        <w:t>2.Комплекс организационно-педагогических условий</w:t>
      </w:r>
    </w:p>
    <w:p w:rsidR="00F40717" w:rsidRPr="00A91AA6" w:rsidRDefault="00F40717" w:rsidP="00F40717">
      <w:pPr>
        <w:pStyle w:val="5"/>
        <w:ind w:right="54" w:firstLine="698"/>
        <w:jc w:val="left"/>
        <w:rPr>
          <w:b/>
          <w:sz w:val="28"/>
          <w:szCs w:val="28"/>
        </w:rPr>
      </w:pPr>
      <w:r w:rsidRPr="00A91AA6">
        <w:rPr>
          <w:b/>
          <w:sz w:val="28"/>
          <w:szCs w:val="28"/>
        </w:rPr>
        <w:t>2.1. Календарный учебный график</w:t>
      </w:r>
    </w:p>
    <w:p w:rsidR="00F40717" w:rsidRPr="00A91AA6" w:rsidRDefault="00F40717" w:rsidP="00F407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72" w:type="dxa"/>
        <w:tblLayout w:type="fixed"/>
        <w:tblCellMar>
          <w:top w:w="9" w:type="dxa"/>
          <w:left w:w="120" w:type="dxa"/>
          <w:right w:w="66" w:type="dxa"/>
        </w:tblCellMar>
        <w:tblLook w:val="04A0" w:firstRow="1" w:lastRow="0" w:firstColumn="1" w:lastColumn="0" w:noHBand="0" w:noVBand="1"/>
      </w:tblPr>
      <w:tblGrid>
        <w:gridCol w:w="1659"/>
        <w:gridCol w:w="1773"/>
        <w:gridCol w:w="1326"/>
        <w:gridCol w:w="1427"/>
        <w:gridCol w:w="1324"/>
        <w:gridCol w:w="1280"/>
        <w:gridCol w:w="1276"/>
      </w:tblGrid>
      <w:tr w:rsidR="00F40717" w:rsidRPr="00A91AA6" w:rsidTr="00F1200C">
        <w:trPr>
          <w:trHeight w:val="2970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Год обучения по</w:t>
            </w:r>
          </w:p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Кол-во учебных часов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40717" w:rsidP="00F40717">
            <w:pPr>
              <w:ind w:right="222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(периодичность и</w:t>
            </w:r>
          </w:p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продолжительность)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40717" w:rsidP="001B7D6C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F40717" w:rsidRPr="00A91AA6" w:rsidRDefault="00F40717" w:rsidP="001B7D6C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 </w:t>
            </w:r>
          </w:p>
          <w:p w:rsidR="00F40717" w:rsidRPr="00A91AA6" w:rsidRDefault="00F40717" w:rsidP="001B7D6C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</w:tr>
      <w:tr w:rsidR="00F40717" w:rsidRPr="00A91AA6" w:rsidTr="00F1200C">
        <w:trPr>
          <w:trHeight w:val="688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40717" w:rsidP="001B7D6C">
            <w:pPr>
              <w:ind w:right="1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Дата начала обучения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Дата окончания обучения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Всего учебных недель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17" w:rsidRPr="00A91AA6" w:rsidTr="00F1200C">
        <w:trPr>
          <w:trHeight w:val="3441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82CD2" w:rsidP="001B7D6C">
            <w:pPr>
              <w:ind w:left="1" w:right="54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40717"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 w:rsidR="00C83144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82CD2" w:rsidP="001B7D6C">
            <w:pPr>
              <w:ind w:left="1" w:right="56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F40717"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82CD2" w:rsidP="001B7D6C">
            <w:pPr>
              <w:ind w:left="1" w:right="60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82CD2" w:rsidP="001B7D6C">
            <w:pPr>
              <w:ind w:left="1" w:right="59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0717" w:rsidRPr="00A91A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82CD2" w:rsidP="001B7D6C">
            <w:pPr>
              <w:ind w:left="1" w:right="56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82CD2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0717"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 раз в неделю</w:t>
            </w:r>
          </w:p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 по 1</w:t>
            </w:r>
          </w:p>
          <w:p w:rsidR="00F40717" w:rsidRPr="00A91AA6" w:rsidRDefault="00F40717" w:rsidP="001B7D6C">
            <w:pPr>
              <w:ind w:right="59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часу,</w:t>
            </w:r>
          </w:p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продолжи-</w:t>
            </w:r>
          </w:p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тельность 40 минут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717" w:rsidRPr="00A91AA6" w:rsidRDefault="00F82CD2" w:rsidP="001B7D6C">
            <w:pPr>
              <w:ind w:right="58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F40717"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(промежуточная) </w:t>
            </w:r>
          </w:p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CD2" w:rsidRPr="00A91AA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0717" w:rsidRPr="00A91AA6" w:rsidRDefault="00F40717" w:rsidP="001B7D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(итоговый контроль)</w:t>
            </w:r>
          </w:p>
        </w:tc>
      </w:tr>
    </w:tbl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717" w:rsidRPr="00A91AA6" w:rsidRDefault="00F1200C" w:rsidP="00F1200C">
      <w:pPr>
        <w:pStyle w:val="4"/>
        <w:numPr>
          <w:ilvl w:val="0"/>
          <w:numId w:val="0"/>
        </w:numPr>
        <w:ind w:firstLine="426"/>
        <w:jc w:val="left"/>
        <w:rPr>
          <w:sz w:val="28"/>
          <w:szCs w:val="28"/>
        </w:rPr>
      </w:pPr>
      <w:r w:rsidRPr="00A91AA6">
        <w:rPr>
          <w:sz w:val="28"/>
          <w:szCs w:val="28"/>
        </w:rPr>
        <w:t>2.2.Формы аттестации/контроля.</w:t>
      </w:r>
    </w:p>
    <w:p w:rsidR="00F1200C" w:rsidRPr="00A91AA6" w:rsidRDefault="00F1200C" w:rsidP="00F12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Контроль усвоения теоретического материала осуществляется путем устного опроса, тестирования, анализа выполненных практических заданий и результатов проектов.</w:t>
      </w:r>
    </w:p>
    <w:p w:rsidR="00F1200C" w:rsidRPr="00A91AA6" w:rsidRDefault="00F1200C" w:rsidP="00F12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Ведется наблюдение за творческой деятельностью по следующим критериям:</w:t>
      </w:r>
    </w:p>
    <w:p w:rsidR="00F1200C" w:rsidRPr="00A91AA6" w:rsidRDefault="00F1200C" w:rsidP="00F1200C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коммуникативность: эмоциональность общения детей, умение слушать и понимать друг друга, совместно  обдумывать и воплощать замысел;</w:t>
      </w:r>
    </w:p>
    <w:p w:rsidR="00F1200C" w:rsidRPr="00A91AA6" w:rsidRDefault="00F1200C" w:rsidP="00F1200C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творческая активность: инициативность, способность принимать самостоятельные решения.</w:t>
      </w:r>
    </w:p>
    <w:p w:rsidR="00F1200C" w:rsidRPr="00A91AA6" w:rsidRDefault="004C2045" w:rsidP="00F12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r w:rsidR="00F1200C" w:rsidRPr="00A91AA6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подведения итогов реализации программы.</w:t>
      </w:r>
    </w:p>
    <w:p w:rsidR="00F1200C" w:rsidRPr="00A91AA6" w:rsidRDefault="00F1200C" w:rsidP="00F12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sz w:val="28"/>
          <w:szCs w:val="28"/>
        </w:rPr>
        <w:t>Выставка работ учащихся, презентации, защита проектов, выступление, тестирование, участие в конкурсах, олимпиадах.</w:t>
      </w:r>
      <w:r w:rsidR="00352BDE" w:rsidRPr="00A91AA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52BDE" w:rsidRPr="00A91AA6" w:rsidRDefault="00352BDE" w:rsidP="00F12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BDE" w:rsidRPr="00A91AA6" w:rsidRDefault="00352BDE" w:rsidP="00352BDE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91AA6">
        <w:rPr>
          <w:color w:val="000000"/>
          <w:sz w:val="28"/>
          <w:szCs w:val="28"/>
        </w:rPr>
        <w:lastRenderedPageBreak/>
        <w:t>Задания «Друзья» и «Утиные забавы» (выполняется в текстовом редакторе; можно раздать по вариантам, используются символы: точка, запятая, прописная буква; два абзаца).</w:t>
      </w:r>
    </w:p>
    <w:p w:rsidR="00352BDE" w:rsidRPr="00A91AA6" w:rsidRDefault="00352BDE" w:rsidP="00352BDE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91AA6">
        <w:rPr>
          <w:color w:val="000000"/>
          <w:sz w:val="28"/>
          <w:szCs w:val="28"/>
        </w:rPr>
        <w:t>Задания «Радость» и «Летом» (выполняется в текстовом редакторе; можно раздать по вариантам, используются символы: точка, запятая, восклицательный знак, прописная буква; форматирование: два абзаца, отступ первой строки, выравнивание по центру и по ширине).</w:t>
      </w:r>
    </w:p>
    <w:p w:rsidR="00352BDE" w:rsidRPr="00A91AA6" w:rsidRDefault="00352BDE" w:rsidP="00352BDE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91AA6">
        <w:rPr>
          <w:color w:val="000000"/>
          <w:sz w:val="28"/>
          <w:szCs w:val="28"/>
        </w:rPr>
        <w:t>Задание «Приход весны» (выполняется в текстовом редакторе; используются символы: точка, запятая, прописная буква; форматирование: три абзаца, отступ первой строки, выравнивание (по центру, по ширине, по правому краю), начертание (обычное, курсив, подчеркнутый, полужирный)).</w:t>
      </w:r>
    </w:p>
    <w:p w:rsidR="00352BDE" w:rsidRPr="00A91AA6" w:rsidRDefault="00352BDE" w:rsidP="00352BDE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91AA6">
        <w:rPr>
          <w:color w:val="000000"/>
          <w:sz w:val="28"/>
          <w:szCs w:val="28"/>
        </w:rPr>
        <w:t>Задание «Матрешка» (выполняется в графическом редакторе; фигуры: Овал и Линия; инструменты: Карандаш, Заливка, Ластик; приемы: Копирование, Отражение). Цвет заливки дети выбирают сами.</w:t>
      </w:r>
    </w:p>
    <w:p w:rsidR="00352BDE" w:rsidRPr="00A91AA6" w:rsidRDefault="00352BDE" w:rsidP="00352BDE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91AA6">
        <w:rPr>
          <w:color w:val="000000"/>
          <w:sz w:val="28"/>
          <w:szCs w:val="28"/>
        </w:rPr>
        <w:t>Задание «Ракета» (выполняется в графическом редакторе; фигуры: Овал, Треугольник, Прямоугольный треугольник, Прямоугольник, Звезды; инструменты: Заливка, Ластик; приемы: Копирование, Отражение). Цвет заливки дети выбирают сами.</w:t>
      </w:r>
    </w:p>
    <w:p w:rsidR="00352BDE" w:rsidRPr="00A91AA6" w:rsidRDefault="00352BDE" w:rsidP="00352BDE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91AA6">
        <w:rPr>
          <w:color w:val="000000"/>
          <w:sz w:val="28"/>
          <w:szCs w:val="28"/>
        </w:rPr>
        <w:t>Задание «Кораблик» (Выполняется в текстовом и графическом редакторе. Текст - используются символы: точка, прописная буква; форматирование: три абзаца, отступ первой строки, выравнивание (по центру, по ширине). Рисунок - фигуры: Линия, Овал, Прямоугольный треугольник, Прямоугольник, Ромб, Звезды; инструменты: Заливка, Ластик; приемы: Копирование, Отражение). Цвет заливки и фигуры на парусах дети выбирают сами.</w:t>
      </w:r>
    </w:p>
    <w:p w:rsidR="00352BDE" w:rsidRPr="00A91AA6" w:rsidRDefault="00352BDE" w:rsidP="00352BDE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91AA6">
        <w:rPr>
          <w:color w:val="000000"/>
          <w:sz w:val="28"/>
          <w:szCs w:val="28"/>
        </w:rPr>
        <w:t>Задание «Спасибо ветеранам» (Выполняется в текстовом и графическом редакторе. Текст - используются символы: точка, запятая, восклицательный знак, прописная буква; форматирование: два абзаца, отступ первой строки, выравнивание (по центру, по ширине). Рисунок - фигуры: Линия, Овал, Прямоугольник, Звезда; инструменты: Карандаш, Заливка, Ластик; приемы: Копирование). Цвет заливки, количество гвоздик и их расположение дети выбирают сами.</w:t>
      </w:r>
    </w:p>
    <w:p w:rsidR="00352BDE" w:rsidRPr="00A91AA6" w:rsidRDefault="00352BDE" w:rsidP="00352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оценивания учебных достижений учащихся начальной школы по информатике</w:t>
      </w:r>
    </w:p>
    <w:tbl>
      <w:tblPr>
        <w:tblW w:w="12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10094"/>
      </w:tblGrid>
      <w:tr w:rsidR="00352BDE" w:rsidRPr="00A91AA6" w:rsidTr="00352BDE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8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ставится, если учащийся:</w:t>
            </w:r>
          </w:p>
        </w:tc>
      </w:tr>
      <w:tr w:rsidR="00352BDE" w:rsidRPr="00A91AA6" w:rsidTr="00352BDE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  <w:p w:rsidR="00352BDE" w:rsidRPr="00A91AA6" w:rsidRDefault="00352BDE" w:rsidP="0035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(высокий уровень)</w:t>
            </w:r>
          </w:p>
        </w:tc>
        <w:tc>
          <w:tcPr>
            <w:tcW w:w="8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numPr>
                <w:ilvl w:val="0"/>
                <w:numId w:val="22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владеет системой понятий в пределах, определенных учебными программами, устанавливает как внутрипонятийные, так и межпонятийные связи;</w:t>
            </w:r>
          </w:p>
          <w:p w:rsidR="00352BDE" w:rsidRPr="00A91AA6" w:rsidRDefault="00352BDE" w:rsidP="00352BDE">
            <w:pPr>
              <w:numPr>
                <w:ilvl w:val="0"/>
                <w:numId w:val="22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умеет распознавать объекты, которые охватываются усвоенными понятиями разного уровня обобщения, ответ аргументирует новыми примерами;</w:t>
            </w:r>
          </w:p>
          <w:p w:rsidR="00352BDE" w:rsidRPr="00A91AA6" w:rsidRDefault="00352BDE" w:rsidP="00352BDE">
            <w:pPr>
              <w:numPr>
                <w:ilvl w:val="0"/>
                <w:numId w:val="22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умеет применять способы деятельности по аналогии и в новых ситуациях;</w:t>
            </w:r>
          </w:p>
          <w:p w:rsidR="00352BDE" w:rsidRPr="00A91AA6" w:rsidRDefault="00352BDE" w:rsidP="00352BDE">
            <w:pPr>
              <w:numPr>
                <w:ilvl w:val="0"/>
                <w:numId w:val="22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самостоятельные работы выполняет под опосредованным руководством учителя;</w:t>
            </w:r>
          </w:p>
          <w:p w:rsidR="00352BDE" w:rsidRPr="00A91AA6" w:rsidRDefault="00352BDE" w:rsidP="00352BDE">
            <w:pPr>
              <w:numPr>
                <w:ilvl w:val="0"/>
                <w:numId w:val="22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выполняет элементарные творческие задания.</w:t>
            </w:r>
          </w:p>
          <w:p w:rsidR="00352BDE" w:rsidRPr="00A91AA6" w:rsidRDefault="00352BDE" w:rsidP="00352BDE">
            <w:pPr>
              <w:spacing w:after="0" w:line="240" w:lineRule="auto"/>
              <w:ind w:left="32" w:hanging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Учащийся продемонстрировал уровень выполнения требований значительно выше удовлетворительного:</w:t>
            </w:r>
          </w:p>
          <w:p w:rsidR="00352BDE" w:rsidRPr="00A91AA6" w:rsidRDefault="00352BDE" w:rsidP="00352BDE">
            <w:pPr>
              <w:numPr>
                <w:ilvl w:val="0"/>
                <w:numId w:val="23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отсутствие ошибок как по текущему, так и по предыдущему учебному материалу;</w:t>
            </w:r>
          </w:p>
          <w:p w:rsidR="00352BDE" w:rsidRPr="00A91AA6" w:rsidRDefault="00352BDE" w:rsidP="00352BDE">
            <w:pPr>
              <w:numPr>
                <w:ilvl w:val="0"/>
                <w:numId w:val="23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 одного недочета (два недочета приравниваются к ошибке);</w:t>
            </w:r>
          </w:p>
          <w:p w:rsidR="00352BDE" w:rsidRPr="00A91AA6" w:rsidRDefault="00352BDE" w:rsidP="00352BDE">
            <w:pPr>
              <w:numPr>
                <w:ilvl w:val="0"/>
                <w:numId w:val="23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логичность и полнота изложения.</w:t>
            </w:r>
          </w:p>
        </w:tc>
      </w:tr>
      <w:tr w:rsidR="00352BDE" w:rsidRPr="00A91AA6" w:rsidTr="00352BDE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:rsidR="00352BDE" w:rsidRPr="00A91AA6" w:rsidRDefault="00352BDE" w:rsidP="0035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(достаточный уровень)</w:t>
            </w:r>
          </w:p>
        </w:tc>
        <w:tc>
          <w:tcPr>
            <w:tcW w:w="8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numPr>
                <w:ilvl w:val="0"/>
                <w:numId w:val="24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владеет понятиями программного материала, воспроизводит их содержание, иллюстрирует не только известными, но и новыми примерами, устанавливает известные внутрипонятийные и межпонятийные связи;</w:t>
            </w:r>
          </w:p>
          <w:p w:rsidR="00352BDE" w:rsidRPr="00A91AA6" w:rsidRDefault="00352BDE" w:rsidP="00352BDE">
            <w:pPr>
              <w:numPr>
                <w:ilvl w:val="0"/>
                <w:numId w:val="25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во время ответа может воспроизвести усвоенное содержание в иной последовательности, не меняя логических связей;</w:t>
            </w:r>
          </w:p>
          <w:p w:rsidR="00352BDE" w:rsidRPr="00A91AA6" w:rsidRDefault="00352BDE" w:rsidP="00352BDE">
            <w:pPr>
              <w:numPr>
                <w:ilvl w:val="0"/>
                <w:numId w:val="25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владеет умениями выполнять отдельные этапы решения проблемы и применяет их в сотрудничестве с учителем (частично-поисковая деятельность);</w:t>
            </w:r>
          </w:p>
          <w:p w:rsidR="00352BDE" w:rsidRPr="00A91AA6" w:rsidRDefault="00352BDE" w:rsidP="00352BDE">
            <w:pPr>
              <w:numPr>
                <w:ilvl w:val="0"/>
                <w:numId w:val="25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владеет изученным материалом, применяет знания в стандартных ситуациях,</w:t>
            </w:r>
          </w:p>
          <w:p w:rsidR="00352BDE" w:rsidRPr="00A91AA6" w:rsidRDefault="00352BDE" w:rsidP="00352BDE">
            <w:pPr>
              <w:numPr>
                <w:ilvl w:val="0"/>
                <w:numId w:val="25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самостоятельные работы выполняет </w:t>
            </w: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 незначительной, не влияющей на результат ошибкой или с привлечением посторонней помощи</w:t>
            </w: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.</w:t>
            </w:r>
          </w:p>
          <w:p w:rsidR="00352BDE" w:rsidRPr="00A91AA6" w:rsidRDefault="00352BDE" w:rsidP="00352BDE">
            <w:pPr>
              <w:spacing w:after="0" w:line="240" w:lineRule="auto"/>
              <w:ind w:left="32" w:hanging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Учащийся продемонстрировал уровень выполнения требований выше удовлетворительного:</w:t>
            </w:r>
          </w:p>
          <w:p w:rsidR="00352BDE" w:rsidRPr="00A91AA6" w:rsidRDefault="00352BDE" w:rsidP="00352BDE">
            <w:pPr>
              <w:numPr>
                <w:ilvl w:val="0"/>
                <w:numId w:val="26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2-3 ошибок или 4-6 недочетов по текущему учебному материалу;</w:t>
            </w:r>
          </w:p>
          <w:p w:rsidR="00352BDE" w:rsidRPr="00A91AA6" w:rsidRDefault="00352BDE" w:rsidP="00352BDE">
            <w:pPr>
              <w:numPr>
                <w:ilvl w:val="0"/>
                <w:numId w:val="26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более 2 ошибок или 4 недочетов по пройденному материалу;</w:t>
            </w:r>
          </w:p>
          <w:p w:rsidR="00352BDE" w:rsidRPr="00A91AA6" w:rsidRDefault="00352BDE" w:rsidP="00352BDE">
            <w:pPr>
              <w:numPr>
                <w:ilvl w:val="0"/>
                <w:numId w:val="26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незначительные нарушения в логичности выполнения задания и полноте изложения.</w:t>
            </w:r>
          </w:p>
        </w:tc>
      </w:tr>
      <w:tr w:rsidR="00352BDE" w:rsidRPr="00A91AA6" w:rsidTr="00352BDE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  <w:p w:rsidR="00352BDE" w:rsidRPr="00A91AA6" w:rsidRDefault="00352BDE" w:rsidP="0035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(средний уровень)</w:t>
            </w:r>
          </w:p>
        </w:tc>
        <w:tc>
          <w:tcPr>
            <w:tcW w:w="8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numPr>
                <w:ilvl w:val="0"/>
                <w:numId w:val="27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усвоил знания в форме понятий, воспроизводит их содержание, иллюстрирует примерами из учебника;</w:t>
            </w:r>
          </w:p>
          <w:p w:rsidR="00352BDE" w:rsidRPr="00A91AA6" w:rsidRDefault="00352BDE" w:rsidP="00352BDE">
            <w:pPr>
              <w:numPr>
                <w:ilvl w:val="0"/>
                <w:numId w:val="27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ответ строит в усвоенной последовательности;</w:t>
            </w:r>
          </w:p>
          <w:p w:rsidR="00352BDE" w:rsidRPr="00A91AA6" w:rsidRDefault="00352BDE" w:rsidP="00352BDE">
            <w:pPr>
              <w:numPr>
                <w:ilvl w:val="0"/>
                <w:numId w:val="27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владеет умениями на уровне копирования образца выполнения способа деятельности;</w:t>
            </w:r>
          </w:p>
          <w:p w:rsidR="00352BDE" w:rsidRPr="00A91AA6" w:rsidRDefault="00352BDE" w:rsidP="00352BDE">
            <w:pPr>
              <w:numPr>
                <w:ilvl w:val="0"/>
                <w:numId w:val="27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владеет умениями на уровне применения способа деятельности по аналогии;</w:t>
            </w:r>
          </w:p>
          <w:p w:rsidR="00352BDE" w:rsidRPr="00A91AA6" w:rsidRDefault="00352BDE" w:rsidP="00352BDE">
            <w:pPr>
              <w:numPr>
                <w:ilvl w:val="0"/>
                <w:numId w:val="27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самостоятельные работы выполняет со значительной  помощью учителя;  </w:t>
            </w:r>
          </w:p>
          <w:p w:rsidR="00352BDE" w:rsidRPr="00A91AA6" w:rsidRDefault="00352BDE" w:rsidP="00352BDE">
            <w:pPr>
              <w:numPr>
                <w:ilvl w:val="0"/>
                <w:numId w:val="27"/>
              </w:numPr>
              <w:spacing w:before="30" w:after="3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типовую задачу решает частично.</w:t>
            </w:r>
          </w:p>
          <w:p w:rsidR="00352BDE" w:rsidRPr="00A91AA6" w:rsidRDefault="00352BDE" w:rsidP="00352BDE">
            <w:pPr>
              <w:spacing w:after="0" w:line="240" w:lineRule="auto"/>
              <w:ind w:left="32" w:hanging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Учащийся продемонстрировал достаточный минимальный уровень выполнения требований, предъявляемых к конкретной работе, и допустил: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 более 4-6 ошибок или 10 недочетов по текущему учебному материалу;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 более 3-5 ошибок или не более 8 недочетов по пройденному учебному материалу;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отдельные нарушения в логичности выполнения задания и полноте изложения.</w:t>
            </w:r>
          </w:p>
        </w:tc>
      </w:tr>
      <w:tr w:rsidR="00352BDE" w:rsidRPr="00A91AA6" w:rsidTr="00352BDE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:rsidR="00352BDE" w:rsidRPr="00A91AA6" w:rsidRDefault="00352BDE" w:rsidP="0035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(начальный уровень)</w:t>
            </w:r>
          </w:p>
        </w:tc>
        <w:tc>
          <w:tcPr>
            <w:tcW w:w="8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- усвоил знания в форме отдельных фактов, элементарных представлений, которые может воспроизвести;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- различает информационные объекты, представленные в готовом виде (понятия, определения, действия и т.д.);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дает определения понятий с ошибками и неточностями;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- умеет распознавать объекты, которые охватываются усвоенными понятиями;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- выполняет самостоятельную работу под непосредственным руководством учителя, но помощь не может воспринять сразу, а требует детального неоднократного ее объяснения;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 выполнения задания ниже удовлетворительного: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наличие более 6 ошибок или 10 недочетов по текущему материалу;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наличие более 5 ошибок или более 8 недочетов по пройденному материалу;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отсутствие логичности при выполнении задания.</w:t>
            </w:r>
          </w:p>
        </w:tc>
      </w:tr>
      <w:tr w:rsidR="00352BDE" w:rsidRPr="00A91AA6" w:rsidTr="00352BDE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  <w:p w:rsidR="00352BDE" w:rsidRPr="00A91AA6" w:rsidRDefault="00352BDE" w:rsidP="0035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(критичный уровень)</w:t>
            </w:r>
          </w:p>
        </w:tc>
        <w:tc>
          <w:tcPr>
            <w:tcW w:w="8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имеет слабое представление об информационных объектах, </w:t>
            </w: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которые может воспроизвести только с помощью учителя</w:t>
            </w: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воспроизводит учебный материал только с помощью учителя;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материалу;</w:t>
            </w:r>
          </w:p>
          <w:p w:rsidR="00352BDE" w:rsidRPr="00A91AA6" w:rsidRDefault="00352BDE" w:rsidP="0035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A9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DFDFD"/>
              </w:rPr>
              <w:t>знает и соблюдает правила безопасного поведения во время работы в компьютерном классе.</w:t>
            </w:r>
            <w:r w:rsidRPr="00A91AA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 </w:t>
            </w:r>
          </w:p>
        </w:tc>
      </w:tr>
    </w:tbl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6B51" w:rsidRPr="00A91AA6" w:rsidRDefault="004C2045" w:rsidP="004C2045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91AA6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2.3. </w:t>
      </w:r>
      <w:r w:rsidR="00926B51" w:rsidRPr="00A91AA6">
        <w:rPr>
          <w:rFonts w:ascii="Times New Roman" w:hAnsi="Times New Roman"/>
          <w:b/>
          <w:sz w:val="28"/>
          <w:szCs w:val="28"/>
          <w:lang w:val="ru-RU" w:eastAsia="ru-RU" w:bidi="ar-SA"/>
        </w:rPr>
        <w:t>Условия реализации программы</w:t>
      </w:r>
    </w:p>
    <w:p w:rsidR="00926B51" w:rsidRPr="00A91AA6" w:rsidRDefault="00926B51" w:rsidP="00926B51">
      <w:pPr>
        <w:pStyle w:val="a7"/>
        <w:ind w:left="426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91AA6">
        <w:rPr>
          <w:rFonts w:ascii="Times New Roman" w:hAnsi="Times New Roman"/>
          <w:b/>
          <w:sz w:val="28"/>
          <w:szCs w:val="28"/>
          <w:lang w:val="ru-RU" w:eastAsia="ru-RU" w:bidi="ar-SA"/>
        </w:rPr>
        <w:t>Методическое обеспечение.</w:t>
      </w:r>
    </w:p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DED" w:rsidRPr="00A91AA6" w:rsidRDefault="009D2DED" w:rsidP="009D2D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Построение занятий предполагается на основе педагогических технологий активизации деятельности учащихся путем создания проблемных ситуаций, использования учебных и ролевых игр, разноуровневого и развивающего обучения, индивидуальных и групповых способов обучения.</w:t>
      </w:r>
    </w:p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DED" w:rsidRPr="00A91AA6" w:rsidRDefault="009D2DED" w:rsidP="009D2DED">
      <w:pPr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Основной формой обучения по данной программе является учебно-практическая деятельность обучающихся. Приоритетными методами её организации служат практические, поисково-творческие работы. Все виды практической деятельности в программе направлены на освоение различных технологий работы с информацией и компьютером как инструментом обработки информации.</w:t>
      </w:r>
    </w:p>
    <w:p w:rsidR="009D2DED" w:rsidRPr="00A91AA6" w:rsidRDefault="009D2DED" w:rsidP="009D2D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На каждом этапе обучения курса «Компьютерная грамотность» выбирается такой объект или тема работы для обучающихся, который позволяет обеспечивать охват всей совокупности рекомендуемых в программе практических умений и навыков. При этом учитывается посильность выполнения работы для обучающихся соответствующего возраста, его общественная и личностная ценность, возможность выполнения работы при имеющейся материально-технической базе </w:t>
      </w:r>
      <w:r w:rsidRPr="00A91AA6">
        <w:rPr>
          <w:rFonts w:ascii="Times New Roman" w:hAnsi="Times New Roman" w:cs="Times New Roman"/>
          <w:sz w:val="28"/>
          <w:szCs w:val="28"/>
        </w:rPr>
        <w:lastRenderedPageBreak/>
        <w:t>обучения. Большое внимание обращается на обеспечение безопасности труда обучающихся при выполнении различных работ, в том числе по соблюдению правил электробезопасности. Личностно-ориентированный характер обеспечивается посредством предоставления учащимся в процессе освоения программы возможности выбора личностно или общественно значимых объектов труда. При этом обучение осуществляется на объектах различной сложности и трудоёмкости, согласуя их с возрастными особенностями обучающихся и уровнем их общего образования, возможностями выполнения правил безопасного труда и требований охраны здоровья детей.</w:t>
      </w:r>
    </w:p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DED" w:rsidRPr="00A91AA6" w:rsidRDefault="009D2DED" w:rsidP="009D2DED">
      <w:pPr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7287" w:rsidRPr="00A91AA6" w:rsidRDefault="00BF7287" w:rsidP="00BF7287">
      <w:pPr>
        <w:pStyle w:val="a9"/>
        <w:jc w:val="left"/>
        <w:rPr>
          <w:rFonts w:ascii="Times New Roman" w:hAnsi="Times New Roman" w:cs="Times New Roman"/>
          <w:szCs w:val="28"/>
        </w:rPr>
      </w:pPr>
      <w:r w:rsidRPr="00A91AA6">
        <w:rPr>
          <w:rFonts w:ascii="Times New Roman" w:hAnsi="Times New Roman" w:cs="Times New Roman"/>
          <w:szCs w:val="28"/>
        </w:rPr>
        <w:t>Аппаратные средства</w:t>
      </w:r>
    </w:p>
    <w:p w:rsidR="00BF7287" w:rsidRPr="00A91AA6" w:rsidRDefault="00BF7287" w:rsidP="00BF7287">
      <w:pPr>
        <w:pStyle w:val="a9"/>
        <w:rPr>
          <w:rFonts w:ascii="Times New Roman" w:hAnsi="Times New Roman" w:cs="Times New Roman"/>
          <w:szCs w:val="28"/>
        </w:rPr>
      </w:pP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Компьютер</w:t>
      </w:r>
      <w:r w:rsidRPr="00A91AA6">
        <w:rPr>
          <w:rFonts w:ascii="Times New Roman" w:hAnsi="Times New Roman" w:cs="Times New Roman"/>
          <w:sz w:val="28"/>
          <w:szCs w:val="28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мультимедиа-возможности: видео-изображение, качественный стереозвук в наушниках, речевой ввод с микрофона и др.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Проектор</w:t>
      </w:r>
      <w:r w:rsidRPr="00A91AA6">
        <w:rPr>
          <w:rFonts w:ascii="Times New Roman" w:hAnsi="Times New Roman" w:cs="Times New Roman"/>
          <w:sz w:val="28"/>
          <w:szCs w:val="28"/>
        </w:rPr>
        <w:t>, подсоединяемый к компьютеру, видеомагнитофону, микроскопу и т. п.;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Принтер</w:t>
      </w:r>
      <w:r w:rsidRPr="00A91AA6">
        <w:rPr>
          <w:rFonts w:ascii="Times New Roman" w:hAnsi="Times New Roman" w:cs="Times New Roman"/>
          <w:sz w:val="28"/>
          <w:szCs w:val="28"/>
        </w:rPr>
        <w:t xml:space="preserve">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Телекоммуникационный блок, устройства</w:t>
      </w:r>
      <w:r w:rsidRPr="00A91AA6">
        <w:rPr>
          <w:rFonts w:ascii="Times New Roman" w:hAnsi="Times New Roman" w:cs="Times New Roman"/>
          <w:sz w:val="28"/>
          <w:szCs w:val="28"/>
        </w:rPr>
        <w:t>, обеспечивающие подключение к сети – дает доступ к российским и мировым информационным ресурсам, позволяет вести переписку с другими школами.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Устройства вывода звуковой информации</w:t>
      </w:r>
      <w:r w:rsidRPr="00A91AA6">
        <w:rPr>
          <w:rFonts w:ascii="Times New Roman" w:hAnsi="Times New Roman" w:cs="Times New Roman"/>
          <w:sz w:val="28"/>
          <w:szCs w:val="28"/>
        </w:rPr>
        <w:t xml:space="preserve"> – наушники для индивидуальной работы со звуковой информацией, громкоговорители с оконечным усилителем для озвучивания всего класса.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lastRenderedPageBreak/>
        <w:t>Устройства для ручного ввода текстовой информации и манипулирования экранными объектами</w:t>
      </w:r>
      <w:r w:rsidRPr="00A91AA6">
        <w:rPr>
          <w:rFonts w:ascii="Times New Roman" w:hAnsi="Times New Roman" w:cs="Times New Roman"/>
          <w:sz w:val="28"/>
          <w:szCs w:val="28"/>
        </w:rPr>
        <w:t xml:space="preserve"> – клавиатура и мышь (и разнообразные устройства аналогичного назначения). Особую роль специальные модификации этих устройств играют для учащихся с проблемами двигательного характера, например, с ДЦП.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Устройства создания графической информации</w:t>
      </w:r>
      <w:r w:rsidRPr="00A91AA6">
        <w:rPr>
          <w:rFonts w:ascii="Times New Roman" w:hAnsi="Times New Roman" w:cs="Times New Roman"/>
          <w:sz w:val="28"/>
          <w:szCs w:val="28"/>
        </w:rPr>
        <w:t xml:space="preserve"> (графический планшет) – используются для создания и редактирования графических объектов, ввода рукописного текста и преобразования его в текстовый формат.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Устройства для создания музыкальной информации</w:t>
      </w:r>
      <w:r w:rsidRPr="00A91AA6">
        <w:rPr>
          <w:rFonts w:ascii="Times New Roman" w:hAnsi="Times New Roman" w:cs="Times New Roman"/>
          <w:sz w:val="28"/>
          <w:szCs w:val="28"/>
        </w:rPr>
        <w:t xml:space="preserve"> (музыкальные клавиатуры, вместе с соответствующим программным обеспечением) – позволяют учащимся создавать музыкальные мелодии, аранжировать их любым составом инструментов, слышать их исполнение, редактировать их. 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Устройства для записи (ввода) визуальной и звуковой информации:</w:t>
      </w:r>
      <w:r w:rsidRPr="00A91AA6">
        <w:rPr>
          <w:rFonts w:ascii="Times New Roman" w:hAnsi="Times New Roman" w:cs="Times New Roman"/>
          <w:sz w:val="28"/>
          <w:szCs w:val="28"/>
        </w:rPr>
        <w:t xml:space="preserve"> сканер; фотоаппарат; видеокамера; цифровой микроскоп; аудио и видео магнитофон  – дают возможность непосредственно включать в учебный процесс информационные образы окружающего мира. В комплект с наушниками часто входит индивидуальный микрофон для ввода речи учащегося.</w:t>
      </w:r>
    </w:p>
    <w:p w:rsidR="00BF7287" w:rsidRPr="00A91AA6" w:rsidRDefault="00BF7287" w:rsidP="00BF7287">
      <w:pPr>
        <w:pStyle w:val="a9"/>
        <w:jc w:val="left"/>
        <w:rPr>
          <w:rFonts w:ascii="Times New Roman" w:hAnsi="Times New Roman" w:cs="Times New Roman"/>
          <w:szCs w:val="28"/>
        </w:rPr>
      </w:pPr>
    </w:p>
    <w:p w:rsidR="00BF7287" w:rsidRPr="00A91AA6" w:rsidRDefault="00BF7287" w:rsidP="00BF7287">
      <w:pPr>
        <w:pStyle w:val="a9"/>
        <w:jc w:val="left"/>
        <w:rPr>
          <w:rFonts w:ascii="Times New Roman" w:hAnsi="Times New Roman" w:cs="Times New Roman"/>
          <w:szCs w:val="28"/>
        </w:rPr>
      </w:pPr>
      <w:r w:rsidRPr="00A91AA6">
        <w:rPr>
          <w:rFonts w:ascii="Times New Roman" w:hAnsi="Times New Roman" w:cs="Times New Roman"/>
          <w:szCs w:val="28"/>
        </w:rPr>
        <w:t>Программные средства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Операционная система.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Файловый менеджер (в составе операционной системы или др.).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Антивирусная программа.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Программа-архиватор.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Клавиатурный тренажер.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Звуковой редактор.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Простая система управления базами данных.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Простая геоинформационная система.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Система автоматизированного проектирования.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lastRenderedPageBreak/>
        <w:t>Виртуальные компьютерные лаборатории.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Программа-переводчик.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Система оптического распознавания текста. 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Мультимедиа проигрыватель (входит в состав операционных систем или др.).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Система программирования.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Почтовый клиент (входит в состав операционных систем или др.).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Браузер (входит в состав операционных систем или др.).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Программа интерактивного общения </w:t>
      </w:r>
    </w:p>
    <w:p w:rsidR="00BF7287" w:rsidRPr="00A91AA6" w:rsidRDefault="00BF7287" w:rsidP="00BF7287">
      <w:pPr>
        <w:numPr>
          <w:ilvl w:val="0"/>
          <w:numId w:val="15"/>
        </w:numPr>
        <w:shd w:val="clear" w:color="auto" w:fill="FFFFFF"/>
        <w:suppressAutoHyphens/>
        <w:spacing w:before="53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Простой редактор Web-страниц</w:t>
      </w:r>
    </w:p>
    <w:p w:rsidR="00BF7287" w:rsidRPr="00A91AA6" w:rsidRDefault="00BF7287" w:rsidP="00BF72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F7287" w:rsidRPr="00A91AA6" w:rsidRDefault="00BF7287" w:rsidP="00BF7287">
      <w:pPr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Электронные средства учебного назначения</w:t>
      </w:r>
    </w:p>
    <w:p w:rsidR="00BF7287" w:rsidRPr="00A91AA6" w:rsidRDefault="00BF7287" w:rsidP="00BF7287">
      <w:pPr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Компьютерную поддержку рекомендуется осуществлять в соответствии с планированием курса с помощью электронных средств учебного назначения, таких как: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компьютерные азбуки и буквари для ознакомления с работой с текстом;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клавиатурные тренажеры с регулируемой скоростью работы;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компьютерные раскраски и геометрические конструкторы;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компьютерные лабиринты для управления объектом;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компьютерные мозаики;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логические игры на компьютере;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компьютерные энциклопедии, путешествия;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компьютерные топологические схемы (например, района, метро),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компьютерные учебники с иллюстрациями и компьютерные вычислительные игровые и алгоритмические среды;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игры-кроссворды и азбуки на компьютере на иностранных языках;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компьютерные среды управления исполнителем.</w:t>
      </w:r>
    </w:p>
    <w:p w:rsidR="00BF7287" w:rsidRPr="00A91AA6" w:rsidRDefault="00BF7287" w:rsidP="00BF7287">
      <w:pPr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lastRenderedPageBreak/>
        <w:t>Средства курса: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Методическое пособие для учителей 1-4 классов «Первые шаги в мире информатики» (пакет педагогических программных средств «Страна Фантазия»)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«Информатика» - программа-тренажер для детей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«Мир информатики. 1-2 год обучения»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«Мир информатики. 3-4 год обучения»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«Учимся думать». Сборник игр, развивающих навыки мышления.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«Как решить проблему». Самоучитель для развития творческого мышления.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«Компьютерная грамотность:звездная миссия»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«Волшебные превращения. Основы дизайна»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«Суперинтеллект». Головоломки для любозгательных</w:t>
      </w:r>
    </w:p>
    <w:p w:rsidR="00BF7287" w:rsidRPr="00A91AA6" w:rsidRDefault="00BF7287" w:rsidP="00BF7287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«240 логических игр» и другие.</w:t>
      </w:r>
    </w:p>
    <w:p w:rsidR="00BF7287" w:rsidRPr="00A91AA6" w:rsidRDefault="00BF7287" w:rsidP="00BF7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F7287" w:rsidRPr="00A91AA6" w:rsidRDefault="00BF7287" w:rsidP="00BF7287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«Компьютер для детей», Москва, АСТ-Пресс, 2003 год</w:t>
      </w:r>
    </w:p>
    <w:p w:rsidR="00BF7287" w:rsidRPr="00A91AA6" w:rsidRDefault="00BF7287" w:rsidP="00BF7287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И.Л.Никольская, Л.И.Тигранова «Гимнастика для ума», Москва, «Просвещение. Учебная литература», 1997 год</w:t>
      </w:r>
    </w:p>
    <w:p w:rsidR="00BF7287" w:rsidRPr="00A91AA6" w:rsidRDefault="00BF7287" w:rsidP="00BF72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Сборник «Задачи для развития логики»</w:t>
      </w:r>
    </w:p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717" w:rsidRPr="00A91AA6" w:rsidRDefault="00F40717" w:rsidP="00B9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7287" w:rsidRPr="00A91AA6" w:rsidRDefault="00352BDE" w:rsidP="00BF72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BF7287" w:rsidRPr="00A91AA6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5D16F2" w:rsidRPr="00A91AA6" w:rsidRDefault="00686A94" w:rsidP="00BF7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 1 класс</w:t>
      </w:r>
      <w:r w:rsidR="004D3CCD" w:rsidRPr="00A91AA6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tbl>
      <w:tblPr>
        <w:tblpPr w:leftFromText="180" w:rightFromText="180" w:vertAnchor="page" w:horzAnchor="margin" w:tblpX="-703" w:tblpY="153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378"/>
        <w:gridCol w:w="993"/>
        <w:gridCol w:w="1276"/>
      </w:tblGrid>
      <w:tr w:rsidR="005D16F2" w:rsidRPr="00A91AA6" w:rsidTr="001947B4">
        <w:trPr>
          <w:trHeight w:val="57"/>
        </w:trPr>
        <w:tc>
          <w:tcPr>
            <w:tcW w:w="959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378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3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276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5D16F2" w:rsidRPr="00A91AA6" w:rsidTr="001947B4">
        <w:trPr>
          <w:trHeight w:val="57"/>
        </w:trPr>
        <w:tc>
          <w:tcPr>
            <w:tcW w:w="959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техники безопасности.</w:t>
            </w:r>
          </w:p>
        </w:tc>
        <w:tc>
          <w:tcPr>
            <w:tcW w:w="993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2D" w:rsidRPr="00A91AA6" w:rsidTr="00A81E9A">
        <w:trPr>
          <w:trHeight w:val="654"/>
        </w:trPr>
        <w:tc>
          <w:tcPr>
            <w:tcW w:w="959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и его составляющие. Первое знакомство. Программы.</w:t>
            </w:r>
          </w:p>
        </w:tc>
        <w:tc>
          <w:tcPr>
            <w:tcW w:w="993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2D" w:rsidRPr="00A91AA6" w:rsidTr="00A81E9A">
        <w:trPr>
          <w:trHeight w:val="654"/>
        </w:trPr>
        <w:tc>
          <w:tcPr>
            <w:tcW w:w="959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Графический редактор </w:t>
            </w: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. Первое знакомство.  Вызов программы</w:t>
            </w:r>
          </w:p>
        </w:tc>
        <w:tc>
          <w:tcPr>
            <w:tcW w:w="993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16F2" w:rsidRPr="00A91AA6" w:rsidTr="001947B4">
        <w:trPr>
          <w:trHeight w:val="57"/>
        </w:trPr>
        <w:tc>
          <w:tcPr>
            <w:tcW w:w="959" w:type="dxa"/>
            <w:vAlign w:val="center"/>
          </w:tcPr>
          <w:p w:rsidR="005D16F2" w:rsidRPr="00A91AA6" w:rsidRDefault="0013021F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3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2D" w:rsidRPr="00A91AA6" w:rsidTr="00A81E9A">
        <w:trPr>
          <w:trHeight w:val="1259"/>
        </w:trPr>
        <w:tc>
          <w:tcPr>
            <w:tcW w:w="959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 копирования. Составление рисунков.</w:t>
            </w:r>
          </w:p>
        </w:tc>
        <w:tc>
          <w:tcPr>
            <w:tcW w:w="993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16F2" w:rsidRPr="00A91AA6" w:rsidTr="001947B4">
        <w:trPr>
          <w:trHeight w:val="57"/>
        </w:trPr>
        <w:tc>
          <w:tcPr>
            <w:tcW w:w="959" w:type="dxa"/>
            <w:vAlign w:val="center"/>
          </w:tcPr>
          <w:p w:rsidR="005D16F2" w:rsidRPr="00A91AA6" w:rsidRDefault="0013021F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3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2D" w:rsidRPr="00A91AA6" w:rsidTr="00A81E9A">
        <w:trPr>
          <w:trHeight w:val="966"/>
        </w:trPr>
        <w:tc>
          <w:tcPr>
            <w:tcW w:w="959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Шрифт.  Виды шрифтов (начертания, размеры), выбор шрифта, создание надписи, корректировка надписи</w:t>
            </w:r>
          </w:p>
        </w:tc>
        <w:tc>
          <w:tcPr>
            <w:tcW w:w="993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2D" w:rsidRPr="00A91AA6" w:rsidTr="00A81E9A">
        <w:trPr>
          <w:trHeight w:val="1982"/>
        </w:trPr>
        <w:tc>
          <w:tcPr>
            <w:tcW w:w="959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Проект. </w:t>
            </w: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Книжная графика</w:t>
            </w:r>
          </w:p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(книжная обложка, календарь, поздравительная открытка)</w:t>
            </w:r>
          </w:p>
        </w:tc>
        <w:tc>
          <w:tcPr>
            <w:tcW w:w="993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2D" w:rsidRPr="00A91AA6" w:rsidTr="00A81E9A">
        <w:trPr>
          <w:trHeight w:val="1982"/>
        </w:trPr>
        <w:tc>
          <w:tcPr>
            <w:tcW w:w="959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8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Пейзаж. </w:t>
            </w: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Понятие пейзажа, примеры, понятия (пространство, ближе, дальше, за, около, ритм, размер)</w:t>
            </w:r>
          </w:p>
        </w:tc>
        <w:tc>
          <w:tcPr>
            <w:tcW w:w="993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2D" w:rsidRPr="00A91AA6" w:rsidTr="00A81E9A">
        <w:trPr>
          <w:trHeight w:val="1982"/>
        </w:trPr>
        <w:tc>
          <w:tcPr>
            <w:tcW w:w="959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78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Промышленная графика </w:t>
            </w: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образца упаковки (фантика) конфеты, шоколадки, мороженного, работа с библиотекой символов</w:t>
            </w:r>
          </w:p>
        </w:tc>
        <w:tc>
          <w:tcPr>
            <w:tcW w:w="993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2D" w:rsidRPr="00A91AA6" w:rsidTr="00A81E9A">
        <w:trPr>
          <w:trHeight w:val="3310"/>
        </w:trPr>
        <w:tc>
          <w:tcPr>
            <w:tcW w:w="959" w:type="dxa"/>
            <w:vMerge w:val="restart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Упражнения, повторение и закрепление пройденного материала.  Создание коллекции рисунков.</w:t>
            </w:r>
          </w:p>
        </w:tc>
        <w:tc>
          <w:tcPr>
            <w:tcW w:w="993" w:type="dxa"/>
            <w:vMerge w:val="restart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2D" w:rsidRPr="00A91AA6" w:rsidTr="00A81E9A">
        <w:trPr>
          <w:trHeight w:val="986"/>
        </w:trPr>
        <w:tc>
          <w:tcPr>
            <w:tcW w:w="959" w:type="dxa"/>
            <w:vMerge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16F2" w:rsidRPr="00A91AA6" w:rsidTr="001947B4">
        <w:trPr>
          <w:trHeight w:val="57"/>
        </w:trPr>
        <w:tc>
          <w:tcPr>
            <w:tcW w:w="959" w:type="dxa"/>
            <w:vAlign w:val="center"/>
          </w:tcPr>
          <w:p w:rsidR="005D16F2" w:rsidRPr="00A91AA6" w:rsidRDefault="0013021F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8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работа. </w:t>
            </w:r>
          </w:p>
        </w:tc>
        <w:tc>
          <w:tcPr>
            <w:tcW w:w="993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5D16F2" w:rsidRPr="00A91AA6" w:rsidRDefault="005D16F2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F2D" w:rsidRPr="00A91AA6" w:rsidTr="00A81E9A">
        <w:trPr>
          <w:trHeight w:val="654"/>
        </w:trPr>
        <w:tc>
          <w:tcPr>
            <w:tcW w:w="959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8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Отчет. </w:t>
            </w:r>
          </w:p>
        </w:tc>
        <w:tc>
          <w:tcPr>
            <w:tcW w:w="993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51F2D" w:rsidRPr="00A91AA6" w:rsidRDefault="00B51F2D" w:rsidP="0019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16F2" w:rsidRPr="00A91AA6" w:rsidTr="001947B4">
        <w:trPr>
          <w:trHeight w:val="57"/>
        </w:trPr>
        <w:tc>
          <w:tcPr>
            <w:tcW w:w="9606" w:type="dxa"/>
            <w:gridSpan w:val="4"/>
            <w:vAlign w:val="center"/>
          </w:tcPr>
          <w:p w:rsidR="005D16F2" w:rsidRPr="00A91AA6" w:rsidRDefault="005D16F2" w:rsidP="001C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1C01AA"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 часа</w:t>
            </w:r>
          </w:p>
        </w:tc>
      </w:tr>
    </w:tbl>
    <w:p w:rsidR="004D3CCD" w:rsidRPr="00A91AA6" w:rsidRDefault="004D3CCD" w:rsidP="00305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6F2" w:rsidRPr="00A91AA6" w:rsidRDefault="005D16F2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6F2" w:rsidRPr="00A91AA6" w:rsidRDefault="005D16F2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6F2" w:rsidRPr="00A91AA6" w:rsidRDefault="005D16F2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DE" w:rsidRPr="00A91AA6" w:rsidRDefault="00352BDE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302" w:rsidRPr="00A91AA6" w:rsidRDefault="008A7302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8A7302" w:rsidRPr="00A91AA6" w:rsidRDefault="008A7302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p w:rsidR="008A7302" w:rsidRPr="00A91AA6" w:rsidRDefault="008A7302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122"/>
        <w:gridCol w:w="992"/>
        <w:gridCol w:w="1417"/>
      </w:tblGrid>
      <w:tr w:rsidR="008A7302" w:rsidRPr="00A91AA6" w:rsidTr="00A6584F">
        <w:tc>
          <w:tcPr>
            <w:tcW w:w="675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2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417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A7302" w:rsidRPr="00A91AA6" w:rsidTr="00A6584F">
        <w:tc>
          <w:tcPr>
            <w:tcW w:w="675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2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Правили техники безопасности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4A81" w:rsidRPr="00A91AA6" w:rsidTr="00A81E9A">
        <w:trPr>
          <w:trHeight w:val="730"/>
        </w:trPr>
        <w:tc>
          <w:tcPr>
            <w:tcW w:w="675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2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и его составляющие. Первое знакомство. Программы.</w:t>
            </w:r>
          </w:p>
        </w:tc>
        <w:tc>
          <w:tcPr>
            <w:tcW w:w="99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4A81" w:rsidRPr="00A91AA6" w:rsidTr="00A81E9A">
        <w:trPr>
          <w:trHeight w:val="1092"/>
        </w:trPr>
        <w:tc>
          <w:tcPr>
            <w:tcW w:w="675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2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Текстовый редактор </w:t>
            </w: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 Первое знакомство.  Вызов программы.</w:t>
            </w:r>
          </w:p>
        </w:tc>
        <w:tc>
          <w:tcPr>
            <w:tcW w:w="99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4A81" w:rsidRPr="00A91AA6" w:rsidTr="00A81E9A">
        <w:trPr>
          <w:trHeight w:val="1092"/>
        </w:trPr>
        <w:tc>
          <w:tcPr>
            <w:tcW w:w="675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Клавиатура. Основные клавиши</w:t>
            </w:r>
          </w:p>
        </w:tc>
        <w:tc>
          <w:tcPr>
            <w:tcW w:w="99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7302" w:rsidRPr="00A91AA6" w:rsidTr="00A6584F">
        <w:tc>
          <w:tcPr>
            <w:tcW w:w="675" w:type="dxa"/>
            <w:vAlign w:val="center"/>
          </w:tcPr>
          <w:p w:rsidR="008A7302" w:rsidRPr="00A91AA6" w:rsidRDefault="00887A64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4A81" w:rsidRPr="00A91AA6" w:rsidTr="00A81E9A">
        <w:trPr>
          <w:trHeight w:val="730"/>
        </w:trPr>
        <w:tc>
          <w:tcPr>
            <w:tcW w:w="675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2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Инструментарий программы.</w:t>
            </w:r>
          </w:p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Меню «Файл»</w:t>
            </w:r>
          </w:p>
        </w:tc>
        <w:tc>
          <w:tcPr>
            <w:tcW w:w="99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4A81" w:rsidRPr="00A91AA6" w:rsidTr="00A81E9A">
        <w:trPr>
          <w:trHeight w:val="1832"/>
        </w:trPr>
        <w:tc>
          <w:tcPr>
            <w:tcW w:w="675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2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текста. Меню «Главная»</w:t>
            </w:r>
          </w:p>
        </w:tc>
        <w:tc>
          <w:tcPr>
            <w:tcW w:w="99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4A81" w:rsidRPr="00A91AA6" w:rsidTr="00A81E9A">
        <w:trPr>
          <w:trHeight w:val="1832"/>
        </w:trPr>
        <w:tc>
          <w:tcPr>
            <w:tcW w:w="675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2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текста.</w:t>
            </w:r>
          </w:p>
        </w:tc>
        <w:tc>
          <w:tcPr>
            <w:tcW w:w="99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7302" w:rsidRPr="00A91AA6" w:rsidTr="00A6584F">
        <w:tc>
          <w:tcPr>
            <w:tcW w:w="675" w:type="dxa"/>
            <w:vAlign w:val="center"/>
          </w:tcPr>
          <w:p w:rsidR="008A7302" w:rsidRPr="00A91AA6" w:rsidRDefault="00887A64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12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работа.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4A81" w:rsidRPr="00A91AA6" w:rsidTr="00A81E9A">
        <w:trPr>
          <w:trHeight w:val="1092"/>
        </w:trPr>
        <w:tc>
          <w:tcPr>
            <w:tcW w:w="675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2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Меню «Вставка». Создание грамоты.</w:t>
            </w:r>
          </w:p>
        </w:tc>
        <w:tc>
          <w:tcPr>
            <w:tcW w:w="99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7302" w:rsidRPr="00A91AA6" w:rsidTr="00A6584F">
        <w:tc>
          <w:tcPr>
            <w:tcW w:w="675" w:type="dxa"/>
            <w:vAlign w:val="center"/>
          </w:tcPr>
          <w:p w:rsidR="008A7302" w:rsidRPr="00A91AA6" w:rsidRDefault="00887A64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2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4A81" w:rsidRPr="00A91AA6" w:rsidTr="00A81E9A">
        <w:trPr>
          <w:trHeight w:val="1092"/>
        </w:trPr>
        <w:tc>
          <w:tcPr>
            <w:tcW w:w="675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2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Брошюра. Оформление.</w:t>
            </w:r>
          </w:p>
        </w:tc>
        <w:tc>
          <w:tcPr>
            <w:tcW w:w="992" w:type="dxa"/>
            <w:vAlign w:val="center"/>
          </w:tcPr>
          <w:p w:rsidR="00184A81" w:rsidRPr="00A91AA6" w:rsidRDefault="00184A81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184A81" w:rsidRPr="00A91AA6" w:rsidRDefault="000A46E2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7302" w:rsidRPr="00A91AA6" w:rsidTr="00A6584F">
        <w:tc>
          <w:tcPr>
            <w:tcW w:w="675" w:type="dxa"/>
            <w:vAlign w:val="center"/>
          </w:tcPr>
          <w:p w:rsidR="008A7302" w:rsidRPr="00A91AA6" w:rsidRDefault="00887A64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2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A7302" w:rsidRPr="00A91AA6" w:rsidRDefault="008A7302" w:rsidP="00A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7302" w:rsidRPr="00A91AA6" w:rsidTr="00A6584F">
        <w:tc>
          <w:tcPr>
            <w:tcW w:w="10206" w:type="dxa"/>
            <w:gridSpan w:val="4"/>
            <w:vAlign w:val="center"/>
          </w:tcPr>
          <w:p w:rsidR="008A7302" w:rsidRPr="00A91AA6" w:rsidRDefault="008A7302" w:rsidP="0088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887A64"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8A7302" w:rsidRPr="00A91AA6" w:rsidRDefault="008A7302" w:rsidP="008A7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7302" w:rsidRPr="00A91AA6" w:rsidRDefault="008A7302">
      <w:pPr>
        <w:rPr>
          <w:rFonts w:ascii="Times New Roman" w:hAnsi="Times New Roman" w:cs="Times New Roman"/>
          <w:sz w:val="28"/>
          <w:szCs w:val="28"/>
        </w:rPr>
      </w:pPr>
    </w:p>
    <w:p w:rsidR="008A7302" w:rsidRPr="00A91AA6" w:rsidRDefault="008A7302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8A7302" w:rsidRPr="00A91AA6" w:rsidRDefault="008A7302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8A7302" w:rsidRPr="00A91AA6" w:rsidRDefault="008A7302" w:rsidP="008A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992"/>
        <w:gridCol w:w="1389"/>
      </w:tblGrid>
      <w:tr w:rsidR="008A7302" w:rsidRPr="00A91AA6" w:rsidTr="001B7D6C">
        <w:tc>
          <w:tcPr>
            <w:tcW w:w="709" w:type="dxa"/>
          </w:tcPr>
          <w:p w:rsidR="008A7302" w:rsidRPr="00A91AA6" w:rsidRDefault="008A7302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389" w:type="dxa"/>
          </w:tcPr>
          <w:p w:rsidR="008A7302" w:rsidRPr="00A91AA6" w:rsidRDefault="008A7302" w:rsidP="00547C7A">
            <w:pPr>
              <w:spacing w:after="0" w:line="240" w:lineRule="auto"/>
              <w:ind w:hanging="12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A7302" w:rsidRPr="00A91AA6" w:rsidTr="001B7D6C">
        <w:tc>
          <w:tcPr>
            <w:tcW w:w="709" w:type="dxa"/>
          </w:tcPr>
          <w:p w:rsidR="008A7302" w:rsidRPr="00A91AA6" w:rsidRDefault="008A7302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8A7302" w:rsidRPr="00A91AA6" w:rsidRDefault="008A7302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A81E9A">
        <w:trPr>
          <w:trHeight w:val="730"/>
        </w:trPr>
        <w:tc>
          <w:tcPr>
            <w:tcW w:w="709" w:type="dxa"/>
          </w:tcPr>
          <w:p w:rsidR="001029B1" w:rsidRPr="00A91AA6" w:rsidRDefault="001029B1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и его составляющие. Первое знакомство. Программы.</w:t>
            </w:r>
          </w:p>
        </w:tc>
        <w:tc>
          <w:tcPr>
            <w:tcW w:w="992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1029B1" w:rsidRPr="00A91AA6" w:rsidRDefault="001029B1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A81E9A">
        <w:trPr>
          <w:trHeight w:val="730"/>
        </w:trPr>
        <w:tc>
          <w:tcPr>
            <w:tcW w:w="709" w:type="dxa"/>
          </w:tcPr>
          <w:p w:rsidR="001029B1" w:rsidRPr="00A91AA6" w:rsidRDefault="001029B1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программой </w:t>
            </w: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992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:rsidR="001029B1" w:rsidRPr="00A91AA6" w:rsidRDefault="001029B1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A81E9A">
        <w:trPr>
          <w:trHeight w:val="1832"/>
        </w:trPr>
        <w:tc>
          <w:tcPr>
            <w:tcW w:w="709" w:type="dxa"/>
          </w:tcPr>
          <w:p w:rsidR="001029B1" w:rsidRPr="00A91AA6" w:rsidRDefault="001029B1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88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возможности программы </w:t>
            </w: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992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:rsidR="001029B1" w:rsidRPr="00A91AA6" w:rsidRDefault="001029B1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7302" w:rsidRPr="00A91AA6" w:rsidTr="001B7D6C">
        <w:tc>
          <w:tcPr>
            <w:tcW w:w="709" w:type="dxa"/>
          </w:tcPr>
          <w:p w:rsidR="008A7302" w:rsidRPr="00A91AA6" w:rsidRDefault="00200E69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8A7302" w:rsidRPr="00A91AA6" w:rsidRDefault="008A7302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7302" w:rsidRPr="00A91AA6" w:rsidTr="001B7D6C">
        <w:tc>
          <w:tcPr>
            <w:tcW w:w="709" w:type="dxa"/>
          </w:tcPr>
          <w:p w:rsidR="008A7302" w:rsidRPr="00A91AA6" w:rsidRDefault="00200E69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простейшей презентации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8A7302" w:rsidRPr="00A91AA6" w:rsidRDefault="008A7302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A81E9A">
        <w:trPr>
          <w:trHeight w:val="1832"/>
        </w:trPr>
        <w:tc>
          <w:tcPr>
            <w:tcW w:w="709" w:type="dxa"/>
          </w:tcPr>
          <w:p w:rsidR="001029B1" w:rsidRPr="00A91AA6" w:rsidRDefault="001029B1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Творческий Проект. «Это я»</w:t>
            </w:r>
          </w:p>
        </w:tc>
        <w:tc>
          <w:tcPr>
            <w:tcW w:w="992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:rsidR="001029B1" w:rsidRPr="00A91AA6" w:rsidRDefault="001029B1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A81E9A">
        <w:trPr>
          <w:trHeight w:val="1092"/>
        </w:trPr>
        <w:tc>
          <w:tcPr>
            <w:tcW w:w="709" w:type="dxa"/>
          </w:tcPr>
          <w:p w:rsidR="001029B1" w:rsidRPr="00A91AA6" w:rsidRDefault="001029B1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текстовым редактором </w:t>
            </w: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Word</w:t>
            </w:r>
          </w:p>
        </w:tc>
        <w:tc>
          <w:tcPr>
            <w:tcW w:w="992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9" w:type="dxa"/>
          </w:tcPr>
          <w:p w:rsidR="001029B1" w:rsidRPr="00A91AA6" w:rsidRDefault="001029B1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A81E9A">
        <w:trPr>
          <w:trHeight w:val="1397"/>
        </w:trPr>
        <w:tc>
          <w:tcPr>
            <w:tcW w:w="709" w:type="dxa"/>
          </w:tcPr>
          <w:p w:rsidR="001029B1" w:rsidRPr="00A91AA6" w:rsidRDefault="001029B1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29B1" w:rsidRPr="00A91AA6" w:rsidRDefault="001029B1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Добавление в презентацию картинок, арт текстов.</w:t>
            </w:r>
          </w:p>
        </w:tc>
        <w:tc>
          <w:tcPr>
            <w:tcW w:w="992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9" w:type="dxa"/>
          </w:tcPr>
          <w:p w:rsidR="001029B1" w:rsidRPr="00A91AA6" w:rsidRDefault="001029B1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7302" w:rsidRPr="00A91AA6" w:rsidTr="001B7D6C">
        <w:tc>
          <w:tcPr>
            <w:tcW w:w="709" w:type="dxa"/>
          </w:tcPr>
          <w:p w:rsidR="008A7302" w:rsidRPr="00A91AA6" w:rsidRDefault="00200E69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8A7302" w:rsidRPr="00A91AA6" w:rsidRDefault="008A7302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A81E9A">
        <w:trPr>
          <w:trHeight w:val="2210"/>
        </w:trPr>
        <w:tc>
          <w:tcPr>
            <w:tcW w:w="709" w:type="dxa"/>
          </w:tcPr>
          <w:p w:rsidR="001029B1" w:rsidRPr="00A91AA6" w:rsidRDefault="001029B1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088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Добавление  эффектов анимации в презентацию</w:t>
            </w:r>
          </w:p>
        </w:tc>
        <w:tc>
          <w:tcPr>
            <w:tcW w:w="992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:rsidR="001029B1" w:rsidRPr="00A91AA6" w:rsidRDefault="001029B1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A81E9A">
        <w:trPr>
          <w:trHeight w:val="2210"/>
        </w:trPr>
        <w:tc>
          <w:tcPr>
            <w:tcW w:w="709" w:type="dxa"/>
          </w:tcPr>
          <w:p w:rsidR="001029B1" w:rsidRPr="00A91AA6" w:rsidRDefault="001029B1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презентации с вложениями. Гипперсылки.</w:t>
            </w:r>
          </w:p>
        </w:tc>
        <w:tc>
          <w:tcPr>
            <w:tcW w:w="992" w:type="dxa"/>
            <w:vAlign w:val="center"/>
          </w:tcPr>
          <w:p w:rsidR="001029B1" w:rsidRPr="00A91AA6" w:rsidRDefault="001029B1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:rsidR="001029B1" w:rsidRPr="00A91AA6" w:rsidRDefault="001029B1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7302" w:rsidRPr="00A91AA6" w:rsidTr="001B7D6C">
        <w:trPr>
          <w:trHeight w:val="200"/>
        </w:trPr>
        <w:tc>
          <w:tcPr>
            <w:tcW w:w="709" w:type="dxa"/>
          </w:tcPr>
          <w:p w:rsidR="008A7302" w:rsidRPr="00A91AA6" w:rsidRDefault="00200E69" w:rsidP="00547C7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8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8A7302" w:rsidRPr="00A91AA6" w:rsidRDefault="008A7302" w:rsidP="00F70521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8A7302" w:rsidRPr="00A91AA6" w:rsidRDefault="008A7302" w:rsidP="00547C7A">
            <w:pPr>
              <w:spacing w:after="0" w:line="240" w:lineRule="auto"/>
              <w:ind w:hanging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7302" w:rsidRPr="00A91AA6" w:rsidTr="001B7D6C">
        <w:tc>
          <w:tcPr>
            <w:tcW w:w="10178" w:type="dxa"/>
            <w:gridSpan w:val="4"/>
            <w:vAlign w:val="center"/>
          </w:tcPr>
          <w:p w:rsidR="008A7302" w:rsidRPr="00A91AA6" w:rsidRDefault="008A7302" w:rsidP="002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200E69"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  <w:r w:rsidRPr="00A91A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</w:tbl>
    <w:p w:rsidR="008A7302" w:rsidRPr="00A91AA6" w:rsidRDefault="008A7302">
      <w:pPr>
        <w:rPr>
          <w:rFonts w:ascii="Times New Roman" w:hAnsi="Times New Roman" w:cs="Times New Roman"/>
          <w:sz w:val="28"/>
          <w:szCs w:val="28"/>
        </w:rPr>
      </w:pPr>
    </w:p>
    <w:p w:rsidR="006B7809" w:rsidRPr="00A91AA6" w:rsidRDefault="006B7809" w:rsidP="006B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6B7809" w:rsidRPr="00A91AA6" w:rsidRDefault="00A91AA6" w:rsidP="006B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B7809" w:rsidRPr="00A91AA6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</w:p>
    <w:p w:rsidR="00510240" w:rsidRPr="00A91AA6" w:rsidRDefault="00510240" w:rsidP="00510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6F2" w:rsidRPr="00A91AA6" w:rsidRDefault="005D16F2" w:rsidP="00510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03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648"/>
        <w:gridCol w:w="6298"/>
        <w:gridCol w:w="1740"/>
        <w:gridCol w:w="142"/>
        <w:gridCol w:w="1275"/>
      </w:tblGrid>
      <w:tr w:rsidR="00B8728A" w:rsidRPr="00A91AA6" w:rsidTr="00BD3032">
        <w:trPr>
          <w:trHeight w:val="102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ind w:right="-2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  <w:p w:rsidR="00BD3032" w:rsidRPr="00A91AA6" w:rsidRDefault="00BD3032" w:rsidP="00A8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102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8728A" w:rsidRPr="00A91AA6" w:rsidTr="008610ED">
        <w:tc>
          <w:tcPr>
            <w:tcW w:w="10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809" w:rsidRPr="00A91AA6" w:rsidRDefault="006B7809" w:rsidP="00A81E9A">
            <w:pPr>
              <w:tabs>
                <w:tab w:val="left" w:pos="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программу. Техника безопасности и охрана труда.</w:t>
            </w: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Введение. Техника безопасности и охрана труда при работе на ПК. Организация рабочего места. Соблюдение норм личной гигиены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1029B1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8610ED">
        <w:tc>
          <w:tcPr>
            <w:tcW w:w="10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809" w:rsidRPr="00A91AA6" w:rsidRDefault="006B7809" w:rsidP="00A81E9A">
            <w:pPr>
              <w:tabs>
                <w:tab w:val="left" w:pos="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сведения о предмете.</w:t>
            </w: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Страна «Информатика». Знакомство с компьютером. Для чего нужен компьютер? Как устроен компьютер? Что умеет делать компьютер?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1029B1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8610ED">
        <w:tc>
          <w:tcPr>
            <w:tcW w:w="10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809" w:rsidRPr="00A91AA6" w:rsidRDefault="006B7809" w:rsidP="00A81E9A">
            <w:pPr>
              <w:tabs>
                <w:tab w:val="left" w:pos="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и информационные процессы.</w:t>
            </w: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Понятие «Информация». Способы передачи информации.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1029B1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Виды информации (графическая, текстовая, числовая, звуковая, видео). Викторина на тему «Виды информации»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1029B1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8610ED">
        <w:tc>
          <w:tcPr>
            <w:tcW w:w="10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809" w:rsidRPr="00A91AA6" w:rsidRDefault="006B7809" w:rsidP="00A81E9A">
            <w:pPr>
              <w:tabs>
                <w:tab w:val="left" w:pos="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Устройство компьютера.</w:t>
            </w: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Устройство компьютера. Внутреннее устройство системного блока. Понятие и назначение курсора. Управление мышью.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1029B1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Способы обработки информации. Знакомство с клавиатурой.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1029B1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Развивающая игра на тему: «Мой компьютер – лучший друг».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1029B1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8610ED">
        <w:tc>
          <w:tcPr>
            <w:tcW w:w="10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809" w:rsidRPr="00A91AA6" w:rsidRDefault="006B7809" w:rsidP="00A81E9A">
            <w:pPr>
              <w:tabs>
                <w:tab w:val="left" w:pos="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обработки графической информации.</w:t>
            </w: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Графический редактор Paint: назначение, пользовательский интерфейс и основные возможности. Инструменты рисования графического редактора, раскраска.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1029B1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Операции с графическими файлами. Работа с фрагментами рисунка. Редактирование компьютерного рисунка. Построение с помощью клавиши Shift. Эллипс и окружность. Рисунок «Будильник».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1029B1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Операции с графическими файлами. Работа с фрагментами рисунка. Редактирование компьютерного рисунка. Построение с помощью клавиши Shift. Прямоугольник и квадрат. Рисунок «Грузовой автомобиль».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1029B1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9B1" w:rsidRPr="00A91AA6" w:rsidRDefault="001029B1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Обзор графических редакторов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9B1" w:rsidRPr="00A91AA6" w:rsidRDefault="001029B1" w:rsidP="001029B1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Обработка собственных фото с помощью «PhotoFrameStudio» (программа для работы с фоторамками).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8610ED">
        <w:tc>
          <w:tcPr>
            <w:tcW w:w="10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809" w:rsidRPr="00A91AA6" w:rsidRDefault="006B7809" w:rsidP="00A81E9A">
            <w:pPr>
              <w:tabs>
                <w:tab w:val="left" w:pos="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Технология обработки текстовой информации.</w:t>
            </w: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Текстовые редакторы: назначение, возможности.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Инструменты текстового редактора, основные операции при создании текстов. Редактирование текстов.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Работа с панелями инструментов "Стандартная" и "Форматирование".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Правописание. Работа с таблицами.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Вставка графических  объектов.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Вставка рисунков в документ. Настройка изображения.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Создание комбинированных документов. Вставка рисунка в текст из коллекции. Вставка своего рисунка в текст. Обтекание рисунка текстом.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Создание комбинированного документа «Сказка с картинками»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8610ED">
        <w:tc>
          <w:tcPr>
            <w:tcW w:w="10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809" w:rsidRPr="00A91AA6" w:rsidRDefault="006B7809" w:rsidP="00A81E9A">
            <w:pPr>
              <w:tabs>
                <w:tab w:val="left" w:pos="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Мультимедийные технологии.</w:t>
            </w: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Знакомство с мультимедийными технологиями: назначение, основные возможности. Создание презентаций с помощью PowerPoint.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презентаций, состоящих из нескольких слайдов.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rPr>
          <w:trHeight w:val="6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Добавление эффектов мультимедиа. </w:t>
            </w:r>
          </w:p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управляющих кнопок.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374E0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6B7809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32" w:rsidRPr="00A91AA6" w:rsidRDefault="00BD3032" w:rsidP="00A81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презентаций и работа с ними. Подведение итогов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032" w:rsidRPr="00A91AA6" w:rsidRDefault="00BD3032" w:rsidP="00BD303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8A" w:rsidRPr="00A91AA6" w:rsidTr="008610ED">
        <w:trPr>
          <w:trHeight w:val="3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8C" w:rsidRPr="00A91AA6" w:rsidRDefault="00CB048C" w:rsidP="00A81E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48C" w:rsidRPr="00A91AA6" w:rsidRDefault="00374E0E" w:rsidP="00A81E9A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48C" w:rsidRPr="00A91AA6" w:rsidRDefault="00CB048C" w:rsidP="00A81E9A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4E40EE" w:rsidRPr="00A91AA6" w:rsidRDefault="004E40EE" w:rsidP="00D01810">
      <w:pPr>
        <w:pBdr>
          <w:top w:val="nil"/>
          <w:left w:val="nil"/>
          <w:bottom w:val="nil"/>
          <w:right w:val="nil"/>
          <w:between w:val="nil"/>
        </w:pBdr>
        <w:ind w:lef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3.2.Рабочая программа воспитания</w:t>
      </w:r>
    </w:p>
    <w:p w:rsidR="004E40EE" w:rsidRPr="00A91AA6" w:rsidRDefault="004E40EE" w:rsidP="004E40EE">
      <w:pPr>
        <w:pBdr>
          <w:top w:val="nil"/>
          <w:left w:val="nil"/>
          <w:bottom w:val="nil"/>
          <w:right w:val="nil"/>
          <w:between w:val="nil"/>
        </w:pBdr>
        <w:ind w:left="1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4E40EE" w:rsidRPr="00A91AA6" w:rsidRDefault="004E40EE" w:rsidP="004E40EE">
      <w:pPr>
        <w:pStyle w:val="a7"/>
        <w:spacing w:before="100" w:beforeAutospacing="1"/>
        <w:ind w:left="45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91AA6">
        <w:rPr>
          <w:rFonts w:ascii="Times New Roman" w:hAnsi="Times New Roman"/>
          <w:sz w:val="28"/>
          <w:szCs w:val="28"/>
          <w:lang w:val="ru-RU" w:eastAsia="ru-RU"/>
        </w:rPr>
        <w:t>1.Обеспечение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4E40EE" w:rsidRPr="00A91AA6" w:rsidRDefault="004E40EE" w:rsidP="004E40EE">
      <w:pPr>
        <w:pStyle w:val="a7"/>
        <w:spacing w:before="100" w:beforeAutospacing="1"/>
        <w:ind w:left="45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91AA6">
        <w:rPr>
          <w:rFonts w:ascii="Times New Roman" w:hAnsi="Times New Roman"/>
          <w:sz w:val="28"/>
          <w:szCs w:val="28"/>
          <w:lang w:val="ru-RU" w:eastAsia="ru-RU"/>
        </w:rPr>
        <w:t>2. Развитие воспитательного потенциала семьи;</w:t>
      </w:r>
    </w:p>
    <w:p w:rsidR="004E40EE" w:rsidRPr="00A91AA6" w:rsidRDefault="004E40EE" w:rsidP="004E40EE">
      <w:pPr>
        <w:pStyle w:val="a7"/>
        <w:spacing w:before="100" w:beforeAutospacing="1"/>
        <w:ind w:left="45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91AA6">
        <w:rPr>
          <w:rFonts w:ascii="Times New Roman" w:hAnsi="Times New Roman"/>
          <w:sz w:val="28"/>
          <w:szCs w:val="28"/>
          <w:lang w:val="ru-RU" w:eastAsia="ru-RU"/>
        </w:rPr>
        <w:t>3.Поддержка социальных инициатив и достижений обучающихся.</w:t>
      </w:r>
    </w:p>
    <w:p w:rsidR="004E40EE" w:rsidRPr="00A91AA6" w:rsidRDefault="004E40EE" w:rsidP="004E40EE">
      <w:pPr>
        <w:pStyle w:val="a7"/>
        <w:spacing w:before="100" w:beforeAutospacing="1"/>
        <w:ind w:left="450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91AA6">
        <w:rPr>
          <w:rFonts w:ascii="Times New Roman" w:hAnsi="Times New Roman"/>
          <w:b/>
          <w:sz w:val="28"/>
          <w:szCs w:val="28"/>
          <w:lang w:val="ru-RU" w:eastAsia="ru-RU"/>
        </w:rPr>
        <w:t>Задачи:</w:t>
      </w:r>
    </w:p>
    <w:p w:rsidR="004E40EE" w:rsidRPr="00A91AA6" w:rsidRDefault="004E40EE" w:rsidP="004E40EE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1.Способствовать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4E40EE" w:rsidRPr="00A91AA6" w:rsidRDefault="004E40EE" w:rsidP="004E40EE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2.Развивать систему отношений в коллективе через разнообразные формы активной социальной деятельности;</w:t>
      </w:r>
    </w:p>
    <w:p w:rsidR="004E40EE" w:rsidRPr="00A91AA6" w:rsidRDefault="004E40EE" w:rsidP="004E40EE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lastRenderedPageBreak/>
        <w:t>3.Способствовать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4E40EE" w:rsidRPr="00A91AA6" w:rsidRDefault="004E40EE" w:rsidP="004E40EE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:rsidR="004E40EE" w:rsidRPr="00A91AA6" w:rsidRDefault="004E40EE" w:rsidP="004E40EE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программы воспитания:</w:t>
      </w:r>
    </w:p>
    <w:p w:rsidR="004E40EE" w:rsidRPr="00A91AA6" w:rsidRDefault="004E40EE" w:rsidP="004E40EE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rPr>
          <w:rFonts w:ascii="Times New Roman" w:hAnsi="Times New Roman" w:cs="Times New Roman"/>
          <w:spacing w:val="3"/>
          <w:sz w:val="28"/>
          <w:szCs w:val="28"/>
        </w:rPr>
      </w:pPr>
      <w:r w:rsidRPr="00A91AA6">
        <w:rPr>
          <w:rFonts w:ascii="Times New Roman" w:hAnsi="Times New Roman" w:cs="Times New Roman"/>
          <w:spacing w:val="3"/>
          <w:sz w:val="28"/>
          <w:szCs w:val="28"/>
        </w:rPr>
        <w:t xml:space="preserve">              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4E40EE" w:rsidRPr="00A91AA6" w:rsidRDefault="004E40EE" w:rsidP="004E40EE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91AA6">
        <w:rPr>
          <w:rFonts w:ascii="Times New Roman" w:hAnsi="Times New Roman" w:cs="Times New Roman"/>
          <w:spacing w:val="3"/>
          <w:sz w:val="28"/>
          <w:szCs w:val="28"/>
        </w:rPr>
        <w:t xml:space="preserve">         Второй уровень результатов – получение обучающимися опыта переживания и позитивного отношения к базовым ценностям общества (человек, родина, природа, мир, знания).</w:t>
      </w:r>
    </w:p>
    <w:p w:rsidR="004E40EE" w:rsidRPr="00A91AA6" w:rsidRDefault="004E40EE" w:rsidP="004E40EE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91AA6">
        <w:rPr>
          <w:rFonts w:ascii="Times New Roman" w:hAnsi="Times New Roman" w:cs="Times New Roman"/>
          <w:spacing w:val="3"/>
          <w:sz w:val="28"/>
          <w:szCs w:val="28"/>
        </w:rPr>
        <w:t xml:space="preserve">         Третий уровень результатов – получение обучающимися опыта самостоятельного общественного действия (умение представить зрителям собственные проекты).</w:t>
      </w:r>
    </w:p>
    <w:p w:rsidR="004E40EE" w:rsidRPr="00A91AA6" w:rsidRDefault="004E40EE" w:rsidP="004E40EE">
      <w:pPr>
        <w:pStyle w:val="a7"/>
        <w:widowControl w:val="0"/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E40EE" w:rsidRPr="00A91AA6" w:rsidRDefault="004E40EE" w:rsidP="004E40EE">
      <w:pPr>
        <w:pStyle w:val="a7"/>
        <w:widowControl w:val="0"/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91AA6">
        <w:rPr>
          <w:rFonts w:ascii="Times New Roman" w:hAnsi="Times New Roman"/>
          <w:b/>
          <w:sz w:val="28"/>
          <w:szCs w:val="28"/>
          <w:lang w:val="ru-RU"/>
        </w:rPr>
        <w:t xml:space="preserve">Качества личности, которые могут быть развиты у обучающихся в результате занятий: </w:t>
      </w:r>
    </w:p>
    <w:p w:rsidR="004E40EE" w:rsidRPr="00A91AA6" w:rsidRDefault="004E40EE" w:rsidP="004E40EE">
      <w:pPr>
        <w:pStyle w:val="a7"/>
        <w:widowControl w:val="0"/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40EE" w:rsidRPr="00A91AA6" w:rsidRDefault="004E40EE" w:rsidP="004E40EE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t>познавательная, творческая, общественная активность;</w:t>
      </w:r>
    </w:p>
    <w:p w:rsidR="004E40EE" w:rsidRPr="00A91AA6" w:rsidRDefault="004E40EE" w:rsidP="004E40EE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  <w:lang w:val="ru-RU"/>
        </w:rPr>
      </w:pPr>
      <w:r w:rsidRPr="00A91AA6">
        <w:rPr>
          <w:rFonts w:ascii="Times New Roman" w:hAnsi="Times New Roman"/>
          <w:sz w:val="28"/>
          <w:szCs w:val="28"/>
          <w:lang w:val="ru-RU"/>
        </w:rPr>
        <w:t>самостоятельность (в т.ч. в принятии решений);</w:t>
      </w:r>
    </w:p>
    <w:p w:rsidR="004E40EE" w:rsidRPr="00A91AA6" w:rsidRDefault="004E40EE" w:rsidP="004E40EE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  <w:lang w:val="ru-RU"/>
        </w:rPr>
      </w:pPr>
      <w:r w:rsidRPr="00A91AA6">
        <w:rPr>
          <w:rFonts w:ascii="Times New Roman" w:hAnsi="Times New Roman"/>
          <w:sz w:val="28"/>
          <w:szCs w:val="28"/>
          <w:lang w:val="ru-RU"/>
        </w:rPr>
        <w:t xml:space="preserve">умение работать в сотрудничестве с другими, отвечать за свои решения; </w:t>
      </w:r>
    </w:p>
    <w:p w:rsidR="004E40EE" w:rsidRPr="00A91AA6" w:rsidRDefault="004E40EE" w:rsidP="004E40EE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t xml:space="preserve">коммуникабельность; </w:t>
      </w:r>
    </w:p>
    <w:p w:rsidR="004E40EE" w:rsidRPr="00A91AA6" w:rsidRDefault="004E40EE" w:rsidP="004E40EE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  <w:lang w:val="ru-RU"/>
        </w:rPr>
      </w:pPr>
      <w:r w:rsidRPr="00A91AA6">
        <w:rPr>
          <w:rFonts w:ascii="Times New Roman" w:hAnsi="Times New Roman"/>
          <w:sz w:val="28"/>
          <w:szCs w:val="28"/>
          <w:lang w:val="ru-RU"/>
        </w:rPr>
        <w:t xml:space="preserve">уважение к себе и другим; </w:t>
      </w:r>
    </w:p>
    <w:p w:rsidR="004E40EE" w:rsidRPr="00A91AA6" w:rsidRDefault="004E40EE" w:rsidP="004E40EE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t>личная и взаимная ответственность;</w:t>
      </w:r>
    </w:p>
    <w:p w:rsidR="004E40EE" w:rsidRPr="00A91AA6" w:rsidRDefault="004E40EE" w:rsidP="004E40EE">
      <w:pPr>
        <w:numPr>
          <w:ilvl w:val="0"/>
          <w:numId w:val="18"/>
        </w:num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готовность действия в нестандартных ситуациях;</w:t>
      </w:r>
    </w:p>
    <w:p w:rsidR="004E40EE" w:rsidRPr="00A91AA6" w:rsidRDefault="004E40EE" w:rsidP="004E40EE">
      <w:pPr>
        <w:ind w:left="1" w:hanging="3"/>
        <w:rPr>
          <w:rFonts w:ascii="Times New Roman" w:hAnsi="Times New Roman" w:cs="Times New Roman"/>
          <w:sz w:val="28"/>
          <w:szCs w:val="28"/>
        </w:rPr>
      </w:pPr>
    </w:p>
    <w:p w:rsidR="00AC1E55" w:rsidRPr="00A91AA6" w:rsidRDefault="00AC1E55" w:rsidP="0051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4AA" w:rsidRPr="00A91AA6" w:rsidRDefault="003034AA" w:rsidP="0051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4AA" w:rsidRPr="00A91AA6" w:rsidRDefault="003034AA" w:rsidP="003034AA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AA6">
        <w:rPr>
          <w:rFonts w:ascii="Times New Roman" w:hAnsi="Times New Roman" w:cs="Times New Roman"/>
          <w:b/>
          <w:sz w:val="28"/>
          <w:szCs w:val="28"/>
        </w:rPr>
        <w:lastRenderedPageBreak/>
        <w:t>3.3.Календарный план воспитательной работы</w:t>
      </w: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067"/>
        <w:gridCol w:w="1984"/>
        <w:gridCol w:w="1560"/>
        <w:gridCol w:w="2126"/>
        <w:gridCol w:w="1701"/>
      </w:tblGrid>
      <w:tr w:rsidR="00B8728A" w:rsidRPr="00A91AA6" w:rsidTr="00BD2B4D">
        <w:tc>
          <w:tcPr>
            <w:tcW w:w="480" w:type="dxa"/>
            <w:shd w:val="clear" w:color="auto" w:fill="auto"/>
          </w:tcPr>
          <w:p w:rsidR="003034AA" w:rsidRPr="00A91AA6" w:rsidRDefault="003034AA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3034AA" w:rsidRPr="00A91AA6" w:rsidRDefault="003034AA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3034AA" w:rsidRPr="00A91AA6" w:rsidRDefault="003034AA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</w:t>
            </w:r>
          </w:p>
        </w:tc>
        <w:tc>
          <w:tcPr>
            <w:tcW w:w="1984" w:type="dxa"/>
            <w:shd w:val="clear" w:color="auto" w:fill="auto"/>
          </w:tcPr>
          <w:p w:rsidR="003034AA" w:rsidRPr="00A91AA6" w:rsidRDefault="003034AA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034AA" w:rsidRPr="00A91AA6" w:rsidRDefault="003034AA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3034AA" w:rsidRPr="00A91AA6" w:rsidRDefault="003034AA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126" w:type="dxa"/>
            <w:shd w:val="clear" w:color="auto" w:fill="auto"/>
          </w:tcPr>
          <w:p w:rsidR="003034AA" w:rsidRPr="00A91AA6" w:rsidRDefault="003034AA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  <w:shd w:val="clear" w:color="auto" w:fill="auto"/>
          </w:tcPr>
          <w:p w:rsidR="003034AA" w:rsidRPr="00A91AA6" w:rsidRDefault="003034AA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B8728A" w:rsidRPr="00A91AA6" w:rsidTr="00BD2B4D">
        <w:tc>
          <w:tcPr>
            <w:tcW w:w="480" w:type="dxa"/>
            <w:shd w:val="clear" w:color="auto" w:fill="auto"/>
          </w:tcPr>
          <w:p w:rsidR="003034AA" w:rsidRPr="00A91AA6" w:rsidRDefault="003034AA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3034AA" w:rsidRPr="00A91AA6" w:rsidRDefault="000714EF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1984" w:type="dxa"/>
            <w:shd w:val="clear" w:color="auto" w:fill="auto"/>
          </w:tcPr>
          <w:p w:rsidR="003034AA" w:rsidRPr="00A91AA6" w:rsidRDefault="003034AA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Конференция по защите творческих проектов.</w:t>
            </w:r>
          </w:p>
        </w:tc>
        <w:tc>
          <w:tcPr>
            <w:tcW w:w="1560" w:type="dxa"/>
            <w:shd w:val="clear" w:color="auto" w:fill="auto"/>
          </w:tcPr>
          <w:p w:rsidR="003034AA" w:rsidRPr="00A91AA6" w:rsidRDefault="00BD2B4D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3034AA" w:rsidRPr="00A91AA6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2126" w:type="dxa"/>
            <w:shd w:val="clear" w:color="auto" w:fill="auto"/>
          </w:tcPr>
          <w:p w:rsidR="003034AA" w:rsidRPr="00A91AA6" w:rsidRDefault="00BD2B4D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A6">
              <w:rPr>
                <w:rFonts w:ascii="Times New Roman" w:hAnsi="Times New Roman" w:cs="Times New Roman"/>
                <w:sz w:val="28"/>
                <w:szCs w:val="28"/>
              </w:rPr>
              <w:t>Конева К.Е.</w:t>
            </w:r>
          </w:p>
        </w:tc>
        <w:tc>
          <w:tcPr>
            <w:tcW w:w="1701" w:type="dxa"/>
            <w:shd w:val="clear" w:color="auto" w:fill="auto"/>
          </w:tcPr>
          <w:p w:rsidR="003034AA" w:rsidRPr="00A91AA6" w:rsidRDefault="003034AA" w:rsidP="003034A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1A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Развитие творческих и коммуникативных  качеств.</w:t>
            </w:r>
          </w:p>
          <w:p w:rsidR="003034AA" w:rsidRPr="00A91AA6" w:rsidRDefault="003034AA" w:rsidP="003034AA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146" w:rsidRPr="00A91AA6" w:rsidRDefault="00231146" w:rsidP="00231146">
      <w:pPr>
        <w:pStyle w:val="a7"/>
        <w:ind w:left="1080"/>
        <w:rPr>
          <w:rFonts w:ascii="Times New Roman" w:hAnsi="Times New Roman"/>
          <w:b/>
          <w:sz w:val="28"/>
          <w:szCs w:val="28"/>
          <w:lang w:val="ru-RU"/>
        </w:rPr>
      </w:pPr>
    </w:p>
    <w:p w:rsidR="00B8728A" w:rsidRPr="00A91AA6" w:rsidRDefault="00C83144" w:rsidP="00231146">
      <w:pPr>
        <w:pStyle w:val="a7"/>
        <w:numPr>
          <w:ilvl w:val="0"/>
          <w:numId w:val="20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Список литературы 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Закон РФ «Об образовании». М.: 1992.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Конституция РФ.- М.: Юридическая литература., 1999 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Акентьева Л.Р. Наглядные пособия, дидактически и раздаточные материалы в работе педагога дополнительного образования.//Внешкольник, 1997.- №1/4 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Афанасьев С. Триста творческих конкурсов/ Афанасьев С., Комарин С.-М.: 1997.-112 с.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Бабанский Ю.К. оптимизация учебно-воспитательного процесса: Методические основы.- М.: Просвещение, 1992.-192 с.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Гин А. Приемы педагогической техники: свобода выбора. Открытость. Деятельность. Обратная связь. Идеальность. Пособия для учителя,- М.: Вита – Пресс, 1999.- 89 с.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Ильина Т.В., «Мониторинг образовательных результатов   дополнительного образования детей». – Я, 2001 г.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lastRenderedPageBreak/>
        <w:t>Кузнецова Н.А. Яковлева Д.Е. Управление методической работой в учреждениях дополнительного образования детей: Пособия для руководителей и педагогов/ под общ. ред. Беспятовой.- второе из.- М.: Айрис - Пресс, 2004.-96 с.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 xml:space="preserve">Каргина З.А. Практическое пособие для педагогов дополнительного образования.- М.: Школьная пресса, 2007.-96 с. 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Программы общеобразовательных учреждений. Информатика 1-11 классы, Москва, «Просвещение», 2000 год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С.Н.Тур, Т.П.Бокучава «Первые шаги в мире информатики». Методическое пособие для учителей 1-4 классов.Санкт-Петербург, 2002 год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Информатика. Дидактические материалы для организации тематического контроля по информатике в начальной школе. Москва, «Бином. Лаборатория знаний», 2004 год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И.Л.Никольская, Л.И.Тигранова «Гимнастика для ума», Москва, «Просвещение. Учебная литература», 1997 год</w:t>
      </w:r>
    </w:p>
    <w:p w:rsidR="00B8728A" w:rsidRPr="00A91AA6" w:rsidRDefault="00B8728A" w:rsidP="00B8728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6">
        <w:rPr>
          <w:rFonts w:ascii="Times New Roman" w:hAnsi="Times New Roman" w:cs="Times New Roman"/>
          <w:sz w:val="28"/>
          <w:szCs w:val="28"/>
        </w:rPr>
        <w:t>Д.В.Клименченко «Задачи по математике для любознательных», Москва, «Просвещение», 1992 год.</w:t>
      </w:r>
    </w:p>
    <w:p w:rsidR="003034AA" w:rsidRPr="00A91AA6" w:rsidRDefault="003034AA" w:rsidP="0051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034AA" w:rsidRPr="00A91AA6" w:rsidSect="00A81E9A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  <w:spacing w:val="-3"/>
        <w:sz w:val="28"/>
        <w:szCs w:val="28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6D07A68"/>
    <w:multiLevelType w:val="multilevel"/>
    <w:tmpl w:val="74EA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F0D19"/>
    <w:multiLevelType w:val="hybridMultilevel"/>
    <w:tmpl w:val="A1D4ADE8"/>
    <w:lvl w:ilvl="0" w:tplc="109A40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3A2556"/>
    <w:multiLevelType w:val="multilevel"/>
    <w:tmpl w:val="340E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855318"/>
    <w:multiLevelType w:val="multilevel"/>
    <w:tmpl w:val="EB30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B608E"/>
    <w:multiLevelType w:val="multilevel"/>
    <w:tmpl w:val="07E6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B463A"/>
    <w:multiLevelType w:val="hybridMultilevel"/>
    <w:tmpl w:val="F496DC38"/>
    <w:lvl w:ilvl="0" w:tplc="67D6E6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E3377F"/>
    <w:multiLevelType w:val="multilevel"/>
    <w:tmpl w:val="944E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E023A"/>
    <w:multiLevelType w:val="multilevel"/>
    <w:tmpl w:val="2C94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3162D"/>
    <w:multiLevelType w:val="multilevel"/>
    <w:tmpl w:val="DE16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51BF7"/>
    <w:multiLevelType w:val="multilevel"/>
    <w:tmpl w:val="0B2A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BC738D"/>
    <w:multiLevelType w:val="multilevel"/>
    <w:tmpl w:val="8790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93B84"/>
    <w:multiLevelType w:val="multilevel"/>
    <w:tmpl w:val="00F2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D5E63"/>
    <w:multiLevelType w:val="multilevel"/>
    <w:tmpl w:val="B062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70DA34B0"/>
    <w:multiLevelType w:val="multilevel"/>
    <w:tmpl w:val="05C6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9202F"/>
    <w:multiLevelType w:val="multilevel"/>
    <w:tmpl w:val="D9E8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5E437B"/>
    <w:multiLevelType w:val="multilevel"/>
    <w:tmpl w:val="1688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EF6BF3"/>
    <w:multiLevelType w:val="singleLevel"/>
    <w:tmpl w:val="1180974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4" w15:restartNumberingAfterBreak="0">
    <w:nsid w:val="7B972A7C"/>
    <w:multiLevelType w:val="multilevel"/>
    <w:tmpl w:val="0936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C1044F"/>
    <w:multiLevelType w:val="hybridMultilevel"/>
    <w:tmpl w:val="14F8A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D5DB3"/>
    <w:multiLevelType w:val="multilevel"/>
    <w:tmpl w:val="C71C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13"/>
  </w:num>
  <w:num w:numId="5">
    <w:abstractNumId w:val="20"/>
  </w:num>
  <w:num w:numId="6">
    <w:abstractNumId w:val="7"/>
  </w:num>
  <w:num w:numId="7">
    <w:abstractNumId w:val="15"/>
  </w:num>
  <w:num w:numId="8">
    <w:abstractNumId w:val="24"/>
  </w:num>
  <w:num w:numId="9">
    <w:abstractNumId w:val="21"/>
  </w:num>
  <w:num w:numId="10">
    <w:abstractNumId w:val="23"/>
  </w:num>
  <w:num w:numId="11">
    <w:abstractNumId w:val="10"/>
  </w:num>
  <w:num w:numId="12">
    <w:abstractNumId w:val="2"/>
  </w:num>
  <w:num w:numId="13">
    <w:abstractNumId w:val="19"/>
    <w:lvlOverride w:ilvl="0">
      <w:startOverride w:val="1"/>
    </w:lvlOverride>
  </w:num>
  <w:num w:numId="14">
    <w:abstractNumId w:val="26"/>
  </w:num>
  <w:num w:numId="15">
    <w:abstractNumId w:val="3"/>
  </w:num>
  <w:num w:numId="16">
    <w:abstractNumId w:val="1"/>
  </w:num>
  <w:num w:numId="17">
    <w:abstractNumId w:val="0"/>
  </w:num>
  <w:num w:numId="18">
    <w:abstractNumId w:val="16"/>
  </w:num>
  <w:num w:numId="19">
    <w:abstractNumId w:val="4"/>
  </w:num>
  <w:num w:numId="20">
    <w:abstractNumId w:val="6"/>
  </w:num>
  <w:num w:numId="21">
    <w:abstractNumId w:val="5"/>
  </w:num>
  <w:num w:numId="22">
    <w:abstractNumId w:val="12"/>
  </w:num>
  <w:num w:numId="23">
    <w:abstractNumId w:val="14"/>
  </w:num>
  <w:num w:numId="24">
    <w:abstractNumId w:val="22"/>
  </w:num>
  <w:num w:numId="25">
    <w:abstractNumId w:val="8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C0"/>
    <w:rsid w:val="00037F20"/>
    <w:rsid w:val="00051F9B"/>
    <w:rsid w:val="000714EF"/>
    <w:rsid w:val="000752EF"/>
    <w:rsid w:val="00095CF6"/>
    <w:rsid w:val="000A46E2"/>
    <w:rsid w:val="000B090E"/>
    <w:rsid w:val="000B3E0E"/>
    <w:rsid w:val="000D3233"/>
    <w:rsid w:val="001029B1"/>
    <w:rsid w:val="00106A5C"/>
    <w:rsid w:val="00113664"/>
    <w:rsid w:val="00116EF9"/>
    <w:rsid w:val="0013021F"/>
    <w:rsid w:val="00176F1B"/>
    <w:rsid w:val="0018175C"/>
    <w:rsid w:val="00184A81"/>
    <w:rsid w:val="001947B4"/>
    <w:rsid w:val="001A1C66"/>
    <w:rsid w:val="001B7D6C"/>
    <w:rsid w:val="001C01AA"/>
    <w:rsid w:val="001F7765"/>
    <w:rsid w:val="00200E69"/>
    <w:rsid w:val="00226C07"/>
    <w:rsid w:val="00231146"/>
    <w:rsid w:val="00245C2B"/>
    <w:rsid w:val="002711BF"/>
    <w:rsid w:val="002B39B7"/>
    <w:rsid w:val="002C1802"/>
    <w:rsid w:val="003034AA"/>
    <w:rsid w:val="00305C3F"/>
    <w:rsid w:val="00341883"/>
    <w:rsid w:val="00347440"/>
    <w:rsid w:val="00352BDE"/>
    <w:rsid w:val="003536E1"/>
    <w:rsid w:val="00374E0E"/>
    <w:rsid w:val="003D16E4"/>
    <w:rsid w:val="00401840"/>
    <w:rsid w:val="00401DD2"/>
    <w:rsid w:val="0040358D"/>
    <w:rsid w:val="004933DB"/>
    <w:rsid w:val="004B6A68"/>
    <w:rsid w:val="004C2045"/>
    <w:rsid w:val="004D3CCD"/>
    <w:rsid w:val="004D517D"/>
    <w:rsid w:val="004E40EE"/>
    <w:rsid w:val="004F45B6"/>
    <w:rsid w:val="00500C25"/>
    <w:rsid w:val="00510240"/>
    <w:rsid w:val="00542800"/>
    <w:rsid w:val="00547C7A"/>
    <w:rsid w:val="005B798F"/>
    <w:rsid w:val="005D16F2"/>
    <w:rsid w:val="005D7D48"/>
    <w:rsid w:val="005F671A"/>
    <w:rsid w:val="00606A3C"/>
    <w:rsid w:val="0061603E"/>
    <w:rsid w:val="00616812"/>
    <w:rsid w:val="006178EE"/>
    <w:rsid w:val="00634822"/>
    <w:rsid w:val="00646D1F"/>
    <w:rsid w:val="00663BF9"/>
    <w:rsid w:val="0066467C"/>
    <w:rsid w:val="0066763D"/>
    <w:rsid w:val="00673DC3"/>
    <w:rsid w:val="00684806"/>
    <w:rsid w:val="00686A94"/>
    <w:rsid w:val="00686F06"/>
    <w:rsid w:val="006B2BFC"/>
    <w:rsid w:val="006B7809"/>
    <w:rsid w:val="00702031"/>
    <w:rsid w:val="007639C8"/>
    <w:rsid w:val="007B6D53"/>
    <w:rsid w:val="007D10D8"/>
    <w:rsid w:val="007E1F80"/>
    <w:rsid w:val="007F6BE7"/>
    <w:rsid w:val="00822E2C"/>
    <w:rsid w:val="00834139"/>
    <w:rsid w:val="00851DC4"/>
    <w:rsid w:val="0085243A"/>
    <w:rsid w:val="008610ED"/>
    <w:rsid w:val="00887A64"/>
    <w:rsid w:val="008A1AB7"/>
    <w:rsid w:val="008A7302"/>
    <w:rsid w:val="008C3EF2"/>
    <w:rsid w:val="008C654F"/>
    <w:rsid w:val="008F08B0"/>
    <w:rsid w:val="00926B51"/>
    <w:rsid w:val="00935202"/>
    <w:rsid w:val="009D2DED"/>
    <w:rsid w:val="00A15D03"/>
    <w:rsid w:val="00A3369D"/>
    <w:rsid w:val="00A6584F"/>
    <w:rsid w:val="00A81E9A"/>
    <w:rsid w:val="00A91AA6"/>
    <w:rsid w:val="00AA4F01"/>
    <w:rsid w:val="00AC1E55"/>
    <w:rsid w:val="00AD7644"/>
    <w:rsid w:val="00AF0E16"/>
    <w:rsid w:val="00B475C0"/>
    <w:rsid w:val="00B51F2D"/>
    <w:rsid w:val="00B8728A"/>
    <w:rsid w:val="00B92F64"/>
    <w:rsid w:val="00BA6A09"/>
    <w:rsid w:val="00BC253C"/>
    <w:rsid w:val="00BC5049"/>
    <w:rsid w:val="00BD2B4D"/>
    <w:rsid w:val="00BD3032"/>
    <w:rsid w:val="00BE285B"/>
    <w:rsid w:val="00BF42B3"/>
    <w:rsid w:val="00BF7287"/>
    <w:rsid w:val="00C00830"/>
    <w:rsid w:val="00C039FA"/>
    <w:rsid w:val="00C353EB"/>
    <w:rsid w:val="00C4069F"/>
    <w:rsid w:val="00C4388E"/>
    <w:rsid w:val="00C82F0E"/>
    <w:rsid w:val="00C83144"/>
    <w:rsid w:val="00CA4194"/>
    <w:rsid w:val="00CB048C"/>
    <w:rsid w:val="00CE3D0F"/>
    <w:rsid w:val="00CF3264"/>
    <w:rsid w:val="00D01810"/>
    <w:rsid w:val="00D0433A"/>
    <w:rsid w:val="00D15F87"/>
    <w:rsid w:val="00D62F30"/>
    <w:rsid w:val="00DC53A0"/>
    <w:rsid w:val="00DE616F"/>
    <w:rsid w:val="00DE7107"/>
    <w:rsid w:val="00DF55CB"/>
    <w:rsid w:val="00E241C2"/>
    <w:rsid w:val="00E424DF"/>
    <w:rsid w:val="00E47735"/>
    <w:rsid w:val="00E61CEF"/>
    <w:rsid w:val="00EC713C"/>
    <w:rsid w:val="00EE6874"/>
    <w:rsid w:val="00F07BAC"/>
    <w:rsid w:val="00F1200C"/>
    <w:rsid w:val="00F1300C"/>
    <w:rsid w:val="00F40717"/>
    <w:rsid w:val="00F56540"/>
    <w:rsid w:val="00F70521"/>
    <w:rsid w:val="00F820B8"/>
    <w:rsid w:val="00F82CD2"/>
    <w:rsid w:val="00F918C0"/>
    <w:rsid w:val="00FB11D6"/>
    <w:rsid w:val="00FB3189"/>
    <w:rsid w:val="00FD4EC5"/>
    <w:rsid w:val="00FD7B2A"/>
    <w:rsid w:val="00FE4086"/>
    <w:rsid w:val="00FF560E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3DBC"/>
  <w15:docId w15:val="{1B64B7A1-48D2-4F48-AF4D-E9D2F4BB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53"/>
  </w:style>
  <w:style w:type="paragraph" w:styleId="4">
    <w:name w:val="heading 4"/>
    <w:basedOn w:val="a"/>
    <w:next w:val="a"/>
    <w:link w:val="40"/>
    <w:uiPriority w:val="9"/>
    <w:qFormat/>
    <w:rsid w:val="00F40717"/>
    <w:pPr>
      <w:keepNext/>
      <w:numPr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F407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F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9352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69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1947B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c104">
    <w:name w:val="c104"/>
    <w:basedOn w:val="a"/>
    <w:rsid w:val="0019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rsid w:val="001947B4"/>
  </w:style>
  <w:style w:type="paragraph" w:customStyle="1" w:styleId="c5">
    <w:name w:val="c5"/>
    <w:basedOn w:val="a"/>
    <w:rsid w:val="0019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5">
    <w:name w:val="c135"/>
    <w:rsid w:val="001947B4"/>
  </w:style>
  <w:style w:type="character" w:customStyle="1" w:styleId="a8">
    <w:name w:val="Абзац списка Знак"/>
    <w:link w:val="a7"/>
    <w:uiPriority w:val="99"/>
    <w:locked/>
    <w:rsid w:val="001947B4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0D323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F4071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F40717"/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basedOn w:val="a"/>
    <w:next w:val="aa"/>
    <w:qFormat/>
    <w:rsid w:val="00BF7287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6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BF728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BF7287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8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8CF29-952E-4D7C-AD05-F9FA4315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6042</Words>
  <Characters>34441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4</cp:revision>
  <cp:lastPrinted>2021-01-18T10:34:00Z</cp:lastPrinted>
  <dcterms:created xsi:type="dcterms:W3CDTF">2025-11-01T16:54:00Z</dcterms:created>
  <dcterms:modified xsi:type="dcterms:W3CDTF">2025-11-07T17:18:00Z</dcterms:modified>
</cp:coreProperties>
</file>