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F0" w:rsidRDefault="006B0E9E">
      <w:pPr>
        <w:spacing w:after="12" w:line="265" w:lineRule="auto"/>
        <w:ind w:left="3807" w:right="736" w:hanging="1851"/>
      </w:pPr>
      <w:r>
        <w:rPr>
          <w:rFonts w:ascii="Times New Roman" w:eastAsia="Times New Roman" w:hAnsi="Times New Roman" w:cs="Times New Roman"/>
          <w:sz w:val="24"/>
        </w:rPr>
        <w:t xml:space="preserve">Распределение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11  класса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sz w:val="24"/>
        </w:rPr>
        <w:t>Абатская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№2 202</w:t>
      </w:r>
      <w:r w:rsidR="00FB738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FB738A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1AF0" w:rsidRDefault="006B0E9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12" w:type="dxa"/>
          <w:left w:w="108" w:type="dxa"/>
          <w:right w:w="166" w:type="dxa"/>
        </w:tblCellMar>
        <w:tblLook w:val="04A0" w:firstRow="1" w:lastRow="0" w:firstColumn="1" w:lastColumn="0" w:noHBand="0" w:noVBand="1"/>
      </w:tblPr>
      <w:tblGrid>
        <w:gridCol w:w="817"/>
        <w:gridCol w:w="4395"/>
        <w:gridCol w:w="4253"/>
      </w:tblGrid>
      <w:tr w:rsidR="00FF1AF0" w:rsidTr="0078124E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6B0E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6B0E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Учебное заведение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FF1AF0" w:rsidTr="0078124E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6B0E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Pr="0078124E" w:rsidRDefault="0078124E">
            <w:pPr>
              <w:rPr>
                <w:b/>
              </w:rPr>
            </w:pPr>
            <w:r w:rsidRPr="00781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Тюменский государственный университет, филиал </w:t>
            </w:r>
            <w:proofErr w:type="spellStart"/>
            <w:r w:rsidRPr="0078124E">
              <w:rPr>
                <w:rFonts w:ascii="Times New Roman" w:eastAsia="Times New Roman" w:hAnsi="Times New Roman" w:cs="Times New Roman"/>
                <w:b/>
                <w:sz w:val="20"/>
              </w:rPr>
              <w:t>г.Ишим</w:t>
            </w:r>
            <w:proofErr w:type="spellEnd"/>
            <w:r w:rsidRPr="00781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ИГПИ </w:t>
            </w:r>
            <w:proofErr w:type="spellStart"/>
            <w:r w:rsidRPr="0078124E">
              <w:rPr>
                <w:rFonts w:ascii="Times New Roman" w:eastAsia="Times New Roman" w:hAnsi="Times New Roman" w:cs="Times New Roman"/>
                <w:b/>
                <w:sz w:val="20"/>
              </w:rPr>
              <w:t>П.Ершова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Pr="0078124E" w:rsidRDefault="00CA2CA3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6B0E9E" w:rsidRPr="00781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F1AF0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6B0E9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Pr="0078124E" w:rsidRDefault="0078124E">
            <w:pPr>
              <w:rPr>
                <w:b/>
              </w:rPr>
            </w:pPr>
            <w:r w:rsidRPr="0078124E">
              <w:rPr>
                <w:rFonts w:ascii="Times New Roman" w:eastAsia="Times New Roman" w:hAnsi="Times New Roman" w:cs="Times New Roman"/>
                <w:b/>
                <w:sz w:val="20"/>
              </w:rPr>
              <w:t>Тюменский индустриальный университет, Строительный институт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Pr="0078124E" w:rsidRDefault="00E72F0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2CA3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A3" w:rsidRDefault="00CA2CA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A3" w:rsidRPr="0078124E" w:rsidRDefault="00E72F0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ОМГТУ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A3" w:rsidRDefault="00CA2C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2CA3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A3" w:rsidRDefault="00CA2CA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A3" w:rsidRDefault="00E72F0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Многопрофильный колледж ТИУ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A3" w:rsidRDefault="00CA2C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1AF0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Pr="0078124E" w:rsidRDefault="0078124E">
            <w:pPr>
              <w:rPr>
                <w:b/>
              </w:rPr>
            </w:pPr>
            <w:proofErr w:type="spellStart"/>
            <w:r w:rsidRPr="0078124E">
              <w:rPr>
                <w:rFonts w:ascii="Times New Roman" w:eastAsia="Times New Roman" w:hAnsi="Times New Roman" w:cs="Times New Roman"/>
                <w:b/>
                <w:sz w:val="20"/>
              </w:rPr>
              <w:t>ТюмГУ</w:t>
            </w:r>
            <w:proofErr w:type="spellEnd"/>
            <w:r w:rsidR="006B0E9E" w:rsidRPr="00781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Pr="0078124E" w:rsidRDefault="00E72F0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FF1AF0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 w:rsidP="00CA2CA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Омская гуманитарная академия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FF1AF0" w:rsidTr="0078124E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УрЮи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МВД РФ</w:t>
            </w:r>
            <w:r w:rsidR="00781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CA2CA3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FF1AF0" w:rsidTr="0078124E">
        <w:trPr>
          <w:trHeight w:val="4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ТКПСТ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FF1AF0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CA2CA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Тюменский медицинский колледж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FF1AF0" w:rsidTr="0078124E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E72F0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Тюменский колледж транспортных технологий и сервиса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F0" w:rsidRDefault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6B0E9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8124E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E72F0A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78124E" w:rsidP="0078124E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многопрофильный техникум, г. </w:t>
            </w:r>
          </w:p>
          <w:p w:rsidR="0078124E" w:rsidRDefault="0078124E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Ишим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78124E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</w:tr>
      <w:tr w:rsidR="0078124E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E72F0A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Pr="00CA2CA3" w:rsidRDefault="00E72F0A" w:rsidP="0078124E">
            <w:pPr>
              <w:rPr>
                <w:b/>
              </w:rPr>
            </w:pPr>
            <w:r>
              <w:rPr>
                <w:b/>
              </w:rPr>
              <w:t xml:space="preserve">ГАПОУ </w:t>
            </w:r>
            <w:proofErr w:type="spellStart"/>
            <w:r>
              <w:rPr>
                <w:b/>
              </w:rPr>
              <w:t>Ишимский</w:t>
            </w:r>
            <w:proofErr w:type="spellEnd"/>
            <w:r>
              <w:rPr>
                <w:b/>
              </w:rPr>
              <w:t xml:space="preserve"> медицинский колледж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78124E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78124E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E72F0A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E72F0A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Тюменский государственный медицинский университет</w:t>
            </w:r>
            <w:r w:rsidR="00781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4E" w:rsidRDefault="0078124E" w:rsidP="0078124E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E72F0A" w:rsidTr="0078124E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0A" w:rsidRDefault="00E72F0A" w:rsidP="0078124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0A" w:rsidRDefault="00E72F0A" w:rsidP="0078124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Тюменский техникум строительной индустрии и городского хозяйства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0A" w:rsidRDefault="00E72F0A" w:rsidP="0078124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</w:tbl>
    <w:p w:rsidR="00FF1AF0" w:rsidRDefault="006B0E9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287F" w:rsidRDefault="000F287F" w:rsidP="000F287F">
      <w:pPr>
        <w:pStyle w:val="1"/>
        <w:ind w:left="-5"/>
      </w:pPr>
      <w:r>
        <w:t>класс</w:t>
      </w:r>
      <w:r w:rsidR="006B0E9E">
        <w:t xml:space="preserve"> </w:t>
      </w:r>
      <w:proofErr w:type="spellStart"/>
      <w:r>
        <w:t>класс</w:t>
      </w:r>
      <w:proofErr w:type="spellEnd"/>
      <w:r>
        <w:t xml:space="preserve"> МАОУ </w:t>
      </w:r>
      <w:proofErr w:type="spellStart"/>
      <w:r>
        <w:t>Абатская</w:t>
      </w:r>
      <w:proofErr w:type="spellEnd"/>
      <w:r>
        <w:t xml:space="preserve"> СОШ №2 </w:t>
      </w:r>
    </w:p>
    <w:tbl>
      <w:tblPr>
        <w:tblStyle w:val="TableGrid"/>
        <w:tblW w:w="9347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263"/>
        <w:gridCol w:w="4263"/>
      </w:tblGrid>
      <w:tr w:rsidR="000F287F" w:rsidTr="00E47457">
        <w:trPr>
          <w:trHeight w:val="36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287F" w:rsidTr="00E47457">
        <w:trPr>
          <w:trHeight w:val="979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E47457"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</w:tr>
      <w:tr w:rsidR="000F287F" w:rsidTr="00E47457">
        <w:trPr>
          <w:trHeight w:val="979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CA2CA3" w:rsidP="000F287F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0F287F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многопрофильный техникум, г. </w:t>
            </w:r>
          </w:p>
          <w:p w:rsidR="000F287F" w:rsidRDefault="000F287F" w:rsidP="000F28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Ишим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4E0975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0F287F" w:rsidTr="00E47457">
        <w:trPr>
          <w:trHeight w:val="66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E72F0A" w:rsidP="000F287F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CA2CA3" w:rsidP="000F28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Тюменский колледж строительной индустрии и городского хозяйства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0F287F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287F" w:rsidTr="00E47457">
        <w:trPr>
          <w:trHeight w:val="974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E72F0A" w:rsidP="000F287F"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FC2695" w:rsidP="000F287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Тюкалинский</w:t>
            </w:r>
            <w:proofErr w:type="spellEnd"/>
            <w:r w:rsidR="00CA2CA3">
              <w:rPr>
                <w:rFonts w:ascii="Times New Roman" w:eastAsia="Times New Roman" w:hAnsi="Times New Roman" w:cs="Times New Roman"/>
                <w:sz w:val="28"/>
              </w:rPr>
              <w:t xml:space="preserve"> профессиональный колледж</w:t>
            </w:r>
            <w:r w:rsidR="000F28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0F287F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F287F" w:rsidTr="00E47457">
        <w:trPr>
          <w:trHeight w:val="974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E72F0A" w:rsidP="000F287F"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FC269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Тюменский многопрофильный </w:t>
            </w:r>
            <w:r w:rsidR="00FC2695">
              <w:rPr>
                <w:rFonts w:ascii="Times New Roman" w:eastAsia="Times New Roman" w:hAnsi="Times New Roman" w:cs="Times New Roman"/>
                <w:sz w:val="28"/>
              </w:rPr>
              <w:t>колледж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0F287F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F287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F287F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E72F0A" w:rsidP="000F287F"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FC2695" w:rsidP="000F28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Омский промышленно-экономический колледж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0F287F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287F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FC2695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Московский колледж информационных технологий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4E0975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0975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FC2695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Голышмановский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агропед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колледж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0975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FC2695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Тюменский техникум индустрии питания, коммерции и сервиса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E0975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FC2695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Каменско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-уральский филиал ГБПОУ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Сверловский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областной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Медицинский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коледж</w:t>
            </w:r>
            <w:proofErr w:type="spellEnd"/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4E097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</w:p>
        </w:tc>
      </w:tr>
      <w:tr w:rsidR="004E0975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FC2695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Некрасовский педагогический колледж г. Санкт-Петербург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4E097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0975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FC2695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Омский медицинский колледж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4E097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0975" w:rsidTr="00E47457">
        <w:trPr>
          <w:trHeight w:val="97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E72F0A" w:rsidP="000F28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FC2695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БФУ Им. Канта медицинский колледж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75" w:rsidRDefault="004E0975" w:rsidP="004E097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FF1AF0" w:rsidRDefault="00FF1AF0">
      <w:pPr>
        <w:spacing w:after="0"/>
      </w:pPr>
    </w:p>
    <w:p w:rsidR="00FF1AF0" w:rsidRDefault="006B0E9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AF0" w:rsidRDefault="006B0E9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AF0" w:rsidRDefault="006B0E9E" w:rsidP="00FC269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AF0" w:rsidRDefault="006B0E9E">
      <w:pPr>
        <w:spacing w:after="0"/>
        <w:ind w:left="3214" w:hanging="30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Списки трудоустройства выпускников 9- классов ФМАОУ </w:t>
      </w:r>
      <w:proofErr w:type="spellStart"/>
      <w:r>
        <w:rPr>
          <w:rFonts w:ascii="Times New Roman" w:eastAsia="Times New Roman" w:hAnsi="Times New Roman" w:cs="Times New Roman"/>
          <w:sz w:val="28"/>
        </w:rPr>
        <w:t>Абатская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№2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</w:p>
    <w:p w:rsidR="000F287F" w:rsidRDefault="000F287F">
      <w:pPr>
        <w:spacing w:after="0"/>
        <w:ind w:left="3214" w:hanging="3039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"/>
        <w:tblW w:w="9347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263"/>
        <w:gridCol w:w="4263"/>
      </w:tblGrid>
      <w:tr w:rsidR="000F287F" w:rsidTr="00E47457">
        <w:trPr>
          <w:trHeight w:val="36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/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287F" w:rsidTr="00E47457">
        <w:trPr>
          <w:trHeight w:val="979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E72F0A" w:rsidP="00E4745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0F287F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Ишим</w:t>
            </w:r>
            <w:r w:rsidR="00FC2695">
              <w:rPr>
                <w:rFonts w:ascii="Times New Roman" w:eastAsia="Times New Roman" w:hAnsi="Times New Roman" w:cs="Times New Roman"/>
                <w:b/>
                <w:sz w:val="20"/>
              </w:rPr>
              <w:t>ский</w:t>
            </w:r>
            <w:proofErr w:type="spellEnd"/>
            <w:r w:rsidR="00FC26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многопрофильный техникум, 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  <w:p w:rsidR="000F287F" w:rsidRDefault="00FC2695" w:rsidP="000F287F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Абатское</w:t>
            </w:r>
            <w:proofErr w:type="spellEnd"/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FC2695" w:rsidP="00E4745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0F287F" w:rsidRDefault="000F287F" w:rsidP="000F287F">
      <w:pPr>
        <w:spacing w:after="0"/>
        <w:ind w:left="3214" w:hanging="3039"/>
      </w:pPr>
    </w:p>
    <w:p w:rsidR="000F287F" w:rsidRDefault="000F287F">
      <w:pPr>
        <w:spacing w:after="0"/>
        <w:ind w:left="3214" w:hanging="3039"/>
      </w:pPr>
    </w:p>
    <w:p w:rsidR="000F287F" w:rsidRDefault="000F287F" w:rsidP="00FC2695">
      <w:pPr>
        <w:spacing w:after="0"/>
      </w:pPr>
    </w:p>
    <w:p w:rsidR="000F287F" w:rsidRDefault="000F287F">
      <w:pPr>
        <w:spacing w:after="0"/>
        <w:ind w:left="3214" w:hanging="3039"/>
      </w:pPr>
    </w:p>
    <w:p w:rsidR="000F287F" w:rsidRDefault="000F287F" w:rsidP="000F287F">
      <w:pPr>
        <w:spacing w:after="0"/>
        <w:ind w:left="3214" w:hanging="30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Списки трудоустройства выпускников 11- классов ФМАОУ </w:t>
      </w:r>
      <w:proofErr w:type="spellStart"/>
      <w:r>
        <w:rPr>
          <w:rFonts w:ascii="Times New Roman" w:eastAsia="Times New Roman" w:hAnsi="Times New Roman" w:cs="Times New Roman"/>
          <w:sz w:val="28"/>
        </w:rPr>
        <w:t>Абатская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№2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</w:p>
    <w:tbl>
      <w:tblPr>
        <w:tblStyle w:val="TableGrid"/>
        <w:tblW w:w="9465" w:type="dxa"/>
        <w:tblInd w:w="-108" w:type="dxa"/>
        <w:tblCellMar>
          <w:top w:w="12" w:type="dxa"/>
          <w:left w:w="108" w:type="dxa"/>
          <w:right w:w="166" w:type="dxa"/>
        </w:tblCellMar>
        <w:tblLook w:val="04A0" w:firstRow="1" w:lastRow="0" w:firstColumn="1" w:lastColumn="0" w:noHBand="0" w:noVBand="1"/>
      </w:tblPr>
      <w:tblGrid>
        <w:gridCol w:w="817"/>
        <w:gridCol w:w="4395"/>
        <w:gridCol w:w="4253"/>
      </w:tblGrid>
      <w:tr w:rsidR="00E72F0A" w:rsidRPr="00987D86" w:rsidTr="00CC075F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Учебное заведение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E72F0A" w:rsidRPr="00987D86" w:rsidTr="00CC075F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Тюменский государственный университет, филиал </w:t>
            </w:r>
            <w:proofErr w:type="spellStart"/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г.Ишим</w:t>
            </w:r>
            <w:proofErr w:type="spellEnd"/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ИГПИ </w:t>
            </w:r>
            <w:proofErr w:type="spellStart"/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П.Ершова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F0A" w:rsidRPr="00987D86" w:rsidTr="00CC075F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Медицинский колледж, г. Ишим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F0A" w:rsidRPr="00987D86" w:rsidTr="00CC075F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7D86">
              <w:rPr>
                <w:rFonts w:ascii="Times New Roman" w:hAnsi="Times New Roman" w:cs="Times New Roman"/>
                <w:sz w:val="32"/>
                <w:szCs w:val="32"/>
              </w:rPr>
              <w:t>Голышмановский</w:t>
            </w:r>
            <w:proofErr w:type="spellEnd"/>
            <w:r w:rsidRPr="00987D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87D86">
              <w:rPr>
                <w:rFonts w:ascii="Times New Roman" w:hAnsi="Times New Roman" w:cs="Times New Roman"/>
                <w:sz w:val="32"/>
                <w:szCs w:val="32"/>
              </w:rPr>
              <w:t>анропедагогический</w:t>
            </w:r>
            <w:proofErr w:type="spellEnd"/>
            <w:r w:rsidRPr="00987D86">
              <w:rPr>
                <w:rFonts w:ascii="Times New Roman" w:hAnsi="Times New Roman" w:cs="Times New Roman"/>
                <w:sz w:val="32"/>
                <w:szCs w:val="32"/>
              </w:rPr>
              <w:t xml:space="preserve"> колледж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0A" w:rsidRPr="00987D86" w:rsidRDefault="00E72F0A" w:rsidP="00CC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D8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72F0A" w:rsidRDefault="00E72F0A" w:rsidP="00E72F0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987D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F287F" w:rsidRDefault="000F287F">
      <w:pPr>
        <w:spacing w:after="172"/>
      </w:pPr>
    </w:p>
    <w:p w:rsidR="00E72F0A" w:rsidRDefault="00E72F0A">
      <w:pPr>
        <w:spacing w:after="172"/>
      </w:pPr>
    </w:p>
    <w:p w:rsidR="00E72F0A" w:rsidRDefault="00E72F0A">
      <w:pPr>
        <w:spacing w:after="172"/>
      </w:pPr>
    </w:p>
    <w:p w:rsidR="00FF1AF0" w:rsidRDefault="006B0E9E">
      <w:pPr>
        <w:spacing w:after="0"/>
      </w:pPr>
      <w:r>
        <w:lastRenderedPageBreak/>
        <w:t xml:space="preserve"> </w:t>
      </w:r>
    </w:p>
    <w:p w:rsidR="00FF1AF0" w:rsidRDefault="006B0E9E">
      <w:pPr>
        <w:spacing w:after="73"/>
        <w:ind w:left="185" w:hanging="10"/>
      </w:pPr>
      <w:r>
        <w:rPr>
          <w:rFonts w:ascii="Times New Roman" w:eastAsia="Times New Roman" w:hAnsi="Times New Roman" w:cs="Times New Roman"/>
          <w:sz w:val="28"/>
        </w:rPr>
        <w:t xml:space="preserve">Списки трудоустройства выпускников </w:t>
      </w:r>
      <w:r w:rsidR="000F287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- классов ФМАОУ </w:t>
      </w:r>
      <w:proofErr w:type="spellStart"/>
      <w:r>
        <w:rPr>
          <w:rFonts w:ascii="Times New Roman" w:eastAsia="Times New Roman" w:hAnsi="Times New Roman" w:cs="Times New Roman"/>
          <w:sz w:val="28"/>
        </w:rPr>
        <w:t>Абатская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</w:p>
    <w:p w:rsidR="00FF1AF0" w:rsidRDefault="006B0E9E">
      <w:pPr>
        <w:spacing w:after="0"/>
        <w:ind w:left="1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№2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Тушнолобовская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1AF0" w:rsidRDefault="00FF1AF0">
      <w:pPr>
        <w:spacing w:after="271"/>
        <w:ind w:left="192"/>
        <w:jc w:val="center"/>
      </w:pPr>
    </w:p>
    <w:tbl>
      <w:tblPr>
        <w:tblStyle w:val="TableGrid"/>
        <w:tblW w:w="9347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263"/>
        <w:gridCol w:w="4263"/>
      </w:tblGrid>
      <w:tr w:rsidR="000F287F" w:rsidTr="00E47457">
        <w:trPr>
          <w:trHeight w:val="36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/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287F" w:rsidTr="00E47457">
        <w:trPr>
          <w:trHeight w:val="979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0F287F" w:rsidP="00E47457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FC2695" w:rsidP="000F28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 класс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7F" w:rsidRDefault="00FB738A" w:rsidP="00E47457"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C2695" w:rsidTr="00E47457">
        <w:trPr>
          <w:trHeight w:val="979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695" w:rsidRDefault="00FC2695" w:rsidP="00FC269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695" w:rsidRDefault="00FC2695" w:rsidP="00FC2695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многопрофильный техникум,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Абатское</w:t>
            </w:r>
            <w:proofErr w:type="spellEnd"/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695" w:rsidRDefault="00FB738A" w:rsidP="00FC269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0F287F" w:rsidRDefault="000F287F">
      <w:pPr>
        <w:spacing w:after="271"/>
        <w:ind w:left="192"/>
        <w:jc w:val="center"/>
      </w:pPr>
    </w:p>
    <w:p w:rsidR="00E72F0A" w:rsidRDefault="006B0E9E">
      <w:pPr>
        <w:spacing w:after="73"/>
        <w:ind w:left="18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Списки трудоустройства выпускников 11- классов ФМАОУ </w:t>
      </w:r>
      <w:proofErr w:type="spellStart"/>
      <w:r>
        <w:rPr>
          <w:rFonts w:ascii="Times New Roman" w:eastAsia="Times New Roman" w:hAnsi="Times New Roman" w:cs="Times New Roman"/>
          <w:sz w:val="28"/>
        </w:rPr>
        <w:t>Абатская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1AF0" w:rsidRDefault="006B0E9E">
      <w:pPr>
        <w:spacing w:after="73"/>
        <w:ind w:left="185" w:hanging="10"/>
      </w:pPr>
      <w:r>
        <w:rPr>
          <w:rFonts w:ascii="Times New Roman" w:eastAsia="Times New Roman" w:hAnsi="Times New Roman" w:cs="Times New Roman"/>
          <w:sz w:val="28"/>
        </w:rPr>
        <w:t xml:space="preserve">СОШ </w:t>
      </w:r>
    </w:p>
    <w:p w:rsidR="00FF1AF0" w:rsidRDefault="006B0E9E" w:rsidP="006B0E9E">
      <w:pPr>
        <w:spacing w:after="217"/>
        <w:ind w:left="129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№2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Тушнолобовская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47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263"/>
        <w:gridCol w:w="4263"/>
      </w:tblGrid>
      <w:tr w:rsidR="006B0E9E" w:rsidTr="00E47457">
        <w:trPr>
          <w:trHeight w:val="36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E9E" w:rsidRDefault="006B0E9E" w:rsidP="00E47457"/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E9E" w:rsidRDefault="006B0E9E" w:rsidP="00E4745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E9E" w:rsidRDefault="006B0E9E" w:rsidP="00E47457"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E9E" w:rsidTr="00E47457">
        <w:trPr>
          <w:trHeight w:val="979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E9E" w:rsidRDefault="00FB738A" w:rsidP="00E4745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E9E" w:rsidRDefault="006B0E9E" w:rsidP="00E47457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медицинский колледж,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г.Ишим</w:t>
            </w:r>
            <w:proofErr w:type="spellEnd"/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E9E" w:rsidRDefault="00FB738A" w:rsidP="00E4745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6B0E9E" w:rsidRDefault="006B0E9E" w:rsidP="006B0E9E">
      <w:pPr>
        <w:spacing w:after="217"/>
        <w:ind w:left="129" w:hanging="10"/>
        <w:jc w:val="center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00A0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00A05" w:rsidRDefault="00AF6FE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00A0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00A05" w:rsidRDefault="00AF6FE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00A05">
        <w:trPr>
          <w:jc w:val="center"/>
        </w:trPr>
        <w:tc>
          <w:tcPr>
            <w:tcW w:w="0" w:type="auto"/>
          </w:tcPr>
          <w:p w:rsidR="00600A05" w:rsidRDefault="00AF6FED">
            <w:r>
              <w:t>Сертификат</w:t>
            </w:r>
          </w:p>
        </w:tc>
        <w:tc>
          <w:tcPr>
            <w:tcW w:w="0" w:type="auto"/>
          </w:tcPr>
          <w:p w:rsidR="00600A05" w:rsidRDefault="00AF6FED">
            <w:r>
              <w:t>644336974853228904002341178330791503358059491610</w:t>
            </w:r>
          </w:p>
        </w:tc>
      </w:tr>
      <w:tr w:rsidR="00600A05">
        <w:trPr>
          <w:jc w:val="center"/>
        </w:trPr>
        <w:tc>
          <w:tcPr>
            <w:tcW w:w="0" w:type="auto"/>
          </w:tcPr>
          <w:p w:rsidR="00600A05" w:rsidRDefault="00AF6FED">
            <w:r>
              <w:t>Владелец</w:t>
            </w:r>
          </w:p>
        </w:tc>
        <w:tc>
          <w:tcPr>
            <w:tcW w:w="0" w:type="auto"/>
          </w:tcPr>
          <w:p w:rsidR="00600A05" w:rsidRDefault="00AF6FED">
            <w:r>
              <w:t>Козлова Наталья Ивановна</w:t>
            </w:r>
          </w:p>
        </w:tc>
      </w:tr>
      <w:tr w:rsidR="00600A05">
        <w:trPr>
          <w:jc w:val="center"/>
        </w:trPr>
        <w:tc>
          <w:tcPr>
            <w:tcW w:w="0" w:type="auto"/>
          </w:tcPr>
          <w:p w:rsidR="00600A05" w:rsidRDefault="00AF6FED">
            <w:r>
              <w:t>Действителен</w:t>
            </w:r>
          </w:p>
        </w:tc>
        <w:tc>
          <w:tcPr>
            <w:tcW w:w="0" w:type="auto"/>
          </w:tcPr>
          <w:p w:rsidR="00600A05" w:rsidRDefault="00AF6FED">
            <w:r>
              <w:t>С 19.01.2023 по 19.01.2024</w:t>
            </w:r>
          </w:p>
        </w:tc>
      </w:tr>
    </w:tbl>
    <w:p w:rsidR="00AF6FED" w:rsidRDefault="00AF6FED"/>
    <w:sectPr w:rsidR="00AF6FED">
      <w:pgSz w:w="11906" w:h="16838"/>
      <w:pgMar w:top="151" w:right="969" w:bottom="14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FDA"/>
    <w:multiLevelType w:val="hybridMultilevel"/>
    <w:tmpl w:val="D10C38D0"/>
    <w:lvl w:ilvl="0" w:tplc="27830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00D3"/>
    <w:multiLevelType w:val="hybridMultilevel"/>
    <w:tmpl w:val="9A925B1A"/>
    <w:lvl w:ilvl="0" w:tplc="42993712">
      <w:start w:val="1"/>
      <w:numFmt w:val="decimal"/>
      <w:lvlText w:val="%1."/>
      <w:lvlJc w:val="left"/>
      <w:pPr>
        <w:ind w:left="720" w:hanging="360"/>
      </w:pPr>
    </w:lvl>
    <w:lvl w:ilvl="1" w:tplc="42993712" w:tentative="1">
      <w:start w:val="1"/>
      <w:numFmt w:val="lowerLetter"/>
      <w:lvlText w:val="%2."/>
      <w:lvlJc w:val="left"/>
      <w:pPr>
        <w:ind w:left="1440" w:hanging="360"/>
      </w:pPr>
    </w:lvl>
    <w:lvl w:ilvl="2" w:tplc="42993712" w:tentative="1">
      <w:start w:val="1"/>
      <w:numFmt w:val="lowerRoman"/>
      <w:lvlText w:val="%3."/>
      <w:lvlJc w:val="right"/>
      <w:pPr>
        <w:ind w:left="2160" w:hanging="180"/>
      </w:pPr>
    </w:lvl>
    <w:lvl w:ilvl="3" w:tplc="42993712" w:tentative="1">
      <w:start w:val="1"/>
      <w:numFmt w:val="decimal"/>
      <w:lvlText w:val="%4."/>
      <w:lvlJc w:val="left"/>
      <w:pPr>
        <w:ind w:left="2880" w:hanging="360"/>
      </w:pPr>
    </w:lvl>
    <w:lvl w:ilvl="4" w:tplc="42993712" w:tentative="1">
      <w:start w:val="1"/>
      <w:numFmt w:val="lowerLetter"/>
      <w:lvlText w:val="%5."/>
      <w:lvlJc w:val="left"/>
      <w:pPr>
        <w:ind w:left="3600" w:hanging="360"/>
      </w:pPr>
    </w:lvl>
    <w:lvl w:ilvl="5" w:tplc="42993712" w:tentative="1">
      <w:start w:val="1"/>
      <w:numFmt w:val="lowerRoman"/>
      <w:lvlText w:val="%6."/>
      <w:lvlJc w:val="right"/>
      <w:pPr>
        <w:ind w:left="4320" w:hanging="180"/>
      </w:pPr>
    </w:lvl>
    <w:lvl w:ilvl="6" w:tplc="42993712" w:tentative="1">
      <w:start w:val="1"/>
      <w:numFmt w:val="decimal"/>
      <w:lvlText w:val="%7."/>
      <w:lvlJc w:val="left"/>
      <w:pPr>
        <w:ind w:left="5040" w:hanging="360"/>
      </w:pPr>
    </w:lvl>
    <w:lvl w:ilvl="7" w:tplc="42993712" w:tentative="1">
      <w:start w:val="1"/>
      <w:numFmt w:val="lowerLetter"/>
      <w:lvlText w:val="%8."/>
      <w:lvlJc w:val="left"/>
      <w:pPr>
        <w:ind w:left="5760" w:hanging="360"/>
      </w:pPr>
    </w:lvl>
    <w:lvl w:ilvl="8" w:tplc="42993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0499"/>
    <w:multiLevelType w:val="hybridMultilevel"/>
    <w:tmpl w:val="1B82CF5A"/>
    <w:lvl w:ilvl="0" w:tplc="49583C12">
      <w:start w:val="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63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02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07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43E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25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4C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E8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C3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F0"/>
    <w:rsid w:val="00025A69"/>
    <w:rsid w:val="000F287F"/>
    <w:rsid w:val="004E0975"/>
    <w:rsid w:val="00600A05"/>
    <w:rsid w:val="006B0E9E"/>
    <w:rsid w:val="0078124E"/>
    <w:rsid w:val="00AF6FED"/>
    <w:rsid w:val="00CA2CA3"/>
    <w:rsid w:val="00E72F0A"/>
    <w:rsid w:val="00FB738A"/>
    <w:rsid w:val="00FC2695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EEC0"/>
  <w15:docId w15:val="{140EB41E-A3EC-4871-BE98-6DCFC6B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User</cp:lastModifiedBy>
  <cp:revision>2</cp:revision>
  <dcterms:created xsi:type="dcterms:W3CDTF">2024-09-20T09:06:00Z</dcterms:created>
  <dcterms:modified xsi:type="dcterms:W3CDTF">2024-09-20T09:06:00Z</dcterms:modified>
</cp:coreProperties>
</file>